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12" w:rsidRDefault="00E71B12" w:rsidP="00E71B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Ныробская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</w:t>
      </w:r>
    </w:p>
    <w:p w:rsidR="00E71B12" w:rsidRDefault="00E71B12" w:rsidP="00E71B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А.В.Флоренко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E71B12" w:rsidRDefault="00E71B12" w:rsidP="00E71B12">
      <w:pPr>
        <w:spacing w:after="0"/>
        <w:ind w:left="120"/>
        <w:rPr>
          <w:rFonts w:ascii="Times New Roman" w:hAnsi="Times New Roman" w:cs="Times New Roman"/>
        </w:rPr>
      </w:pPr>
    </w:p>
    <w:p w:rsidR="00E71B12" w:rsidRDefault="00E71B12" w:rsidP="00E71B12">
      <w:pPr>
        <w:spacing w:after="0"/>
        <w:ind w:left="120"/>
        <w:rPr>
          <w:rFonts w:ascii="Times New Roman" w:hAnsi="Times New Roman" w:cs="Times New Roman"/>
        </w:rPr>
      </w:pPr>
    </w:p>
    <w:p w:rsidR="00E71B12" w:rsidRDefault="00E71B12" w:rsidP="00E71B12">
      <w:pPr>
        <w:spacing w:after="0"/>
        <w:ind w:left="120"/>
      </w:pPr>
    </w:p>
    <w:p w:rsidR="00E71B12" w:rsidRDefault="00E71B12" w:rsidP="00E71B12">
      <w:pPr>
        <w:spacing w:after="0"/>
        <w:ind w:left="120"/>
      </w:pPr>
    </w:p>
    <w:tbl>
      <w:tblPr>
        <w:tblStyle w:val="TableNormal"/>
        <w:tblW w:w="1057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3686"/>
        <w:gridCol w:w="3516"/>
      </w:tblGrid>
      <w:tr w:rsidR="00E71B12" w:rsidTr="00E71B12">
        <w:trPr>
          <w:trHeight w:val="221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B12" w:rsidRPr="00E71B12" w:rsidRDefault="00E71B12">
            <w:pPr>
              <w:pStyle w:val="TableParagraph"/>
              <w:spacing w:line="275" w:lineRule="exact"/>
              <w:ind w:left="989"/>
              <w:rPr>
                <w:b/>
                <w:sz w:val="24"/>
                <w:lang w:val="ru-RU"/>
              </w:rPr>
            </w:pPr>
            <w:r w:rsidRPr="00E71B12">
              <w:rPr>
                <w:b/>
                <w:sz w:val="24"/>
                <w:lang w:val="ru-RU"/>
              </w:rPr>
              <w:t>Согласовано</w:t>
            </w:r>
          </w:p>
          <w:p w:rsidR="00E71B12" w:rsidRPr="00E71B12" w:rsidRDefault="00E71B12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E71B12" w:rsidRPr="00E71B12" w:rsidRDefault="00E71B1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на</w:t>
            </w:r>
            <w:r w:rsidRPr="00E71B12">
              <w:rPr>
                <w:spacing w:val="-3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заседании</w:t>
            </w:r>
          </w:p>
          <w:p w:rsidR="00E71B12" w:rsidRPr="00E71B12" w:rsidRDefault="00E71B12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методического</w:t>
            </w:r>
            <w:r w:rsidRPr="00E71B12">
              <w:rPr>
                <w:spacing w:val="-14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объединения</w:t>
            </w:r>
            <w:r w:rsidRPr="00E71B12">
              <w:rPr>
                <w:spacing w:val="-57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от 29.08.2025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B12" w:rsidRPr="00E71B12" w:rsidRDefault="00E71B12">
            <w:pPr>
              <w:pStyle w:val="TableParagraph"/>
              <w:spacing w:line="275" w:lineRule="exact"/>
              <w:ind w:left="1338" w:right="1332"/>
              <w:jc w:val="center"/>
              <w:rPr>
                <w:b/>
                <w:sz w:val="24"/>
                <w:lang w:val="ru-RU"/>
              </w:rPr>
            </w:pPr>
            <w:r w:rsidRPr="00E71B12">
              <w:rPr>
                <w:b/>
                <w:sz w:val="24"/>
                <w:lang w:val="ru-RU"/>
              </w:rPr>
              <w:t>Принято</w:t>
            </w:r>
          </w:p>
          <w:p w:rsidR="00E71B12" w:rsidRPr="00E71B12" w:rsidRDefault="00E71B12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E71B12" w:rsidRPr="00E71B12" w:rsidRDefault="00E71B1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решением</w:t>
            </w:r>
          </w:p>
          <w:p w:rsidR="00E71B12" w:rsidRPr="00E71B12" w:rsidRDefault="00E71B12">
            <w:pPr>
              <w:pStyle w:val="TableParagraph"/>
              <w:ind w:left="107" w:right="663"/>
              <w:rPr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Педагогического совета</w:t>
            </w:r>
            <w:r w:rsidRPr="00E71B12">
              <w:rPr>
                <w:spacing w:val="1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протокол</w:t>
            </w:r>
            <w:r w:rsidRPr="00E71B12">
              <w:rPr>
                <w:spacing w:val="-3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от</w:t>
            </w:r>
            <w:r w:rsidRPr="00E71B12">
              <w:rPr>
                <w:spacing w:val="-3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29.08.2025</w:t>
            </w:r>
            <w:r w:rsidRPr="00E71B12">
              <w:rPr>
                <w:spacing w:val="51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№</w:t>
            </w:r>
            <w:r w:rsidRPr="00E71B12">
              <w:rPr>
                <w:spacing w:val="-4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B12" w:rsidRPr="00E71B12" w:rsidRDefault="00E71B12">
            <w:pPr>
              <w:pStyle w:val="TableParagraph"/>
              <w:spacing w:line="275" w:lineRule="exact"/>
              <w:ind w:left="1093"/>
              <w:rPr>
                <w:b/>
                <w:sz w:val="24"/>
                <w:lang w:val="ru-RU"/>
              </w:rPr>
            </w:pPr>
            <w:r w:rsidRPr="00E71B12">
              <w:rPr>
                <w:b/>
                <w:sz w:val="24"/>
                <w:lang w:val="ru-RU"/>
              </w:rPr>
              <w:t>Утверждено</w:t>
            </w:r>
          </w:p>
          <w:p w:rsidR="00E71B12" w:rsidRPr="00E71B12" w:rsidRDefault="00E71B12">
            <w:pPr>
              <w:pStyle w:val="TableParagraph"/>
              <w:spacing w:before="69"/>
              <w:ind w:left="0"/>
              <w:jc w:val="center"/>
              <w:rPr>
                <w:spacing w:val="-3"/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МАОУ</w:t>
            </w:r>
            <w:r w:rsidRPr="00E71B12">
              <w:rPr>
                <w:spacing w:val="-3"/>
                <w:sz w:val="24"/>
                <w:lang w:val="ru-RU"/>
              </w:rPr>
              <w:t xml:space="preserve"> «</w:t>
            </w:r>
            <w:proofErr w:type="spellStart"/>
            <w:r w:rsidRPr="00E71B12">
              <w:rPr>
                <w:spacing w:val="-3"/>
                <w:sz w:val="24"/>
                <w:lang w:val="ru-RU"/>
              </w:rPr>
              <w:t>Ныробская</w:t>
            </w:r>
            <w:proofErr w:type="spellEnd"/>
            <w:r w:rsidRPr="00E71B12">
              <w:rPr>
                <w:spacing w:val="-3"/>
                <w:sz w:val="24"/>
                <w:lang w:val="ru-RU"/>
              </w:rPr>
              <w:t xml:space="preserve"> СОШ</w:t>
            </w:r>
          </w:p>
          <w:p w:rsidR="00E71B12" w:rsidRPr="00E71B12" w:rsidRDefault="00E71B12">
            <w:pPr>
              <w:pStyle w:val="TableParagraph"/>
              <w:spacing w:before="69"/>
              <w:ind w:left="0"/>
              <w:jc w:val="center"/>
              <w:rPr>
                <w:sz w:val="24"/>
                <w:lang w:val="ru-RU"/>
              </w:rPr>
            </w:pPr>
            <w:r w:rsidRPr="00E71B12">
              <w:rPr>
                <w:spacing w:val="-3"/>
                <w:sz w:val="24"/>
                <w:lang w:val="ru-RU"/>
              </w:rPr>
              <w:t xml:space="preserve">имени </w:t>
            </w:r>
            <w:proofErr w:type="spellStart"/>
            <w:r w:rsidRPr="00E71B12">
              <w:rPr>
                <w:spacing w:val="-3"/>
                <w:sz w:val="24"/>
                <w:lang w:val="ru-RU"/>
              </w:rPr>
              <w:t>А.В.Флоренко</w:t>
            </w:r>
            <w:proofErr w:type="spellEnd"/>
            <w:r w:rsidRPr="00E71B12">
              <w:rPr>
                <w:spacing w:val="-3"/>
                <w:sz w:val="24"/>
                <w:lang w:val="ru-RU"/>
              </w:rPr>
              <w:t>»</w:t>
            </w:r>
          </w:p>
          <w:p w:rsidR="00E71B12" w:rsidRPr="00E71B12" w:rsidRDefault="00E71B12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E71B12">
              <w:rPr>
                <w:sz w:val="24"/>
                <w:u w:val="single"/>
                <w:lang w:val="ru-RU"/>
              </w:rPr>
              <w:softHyphen/>
            </w:r>
            <w:r w:rsidRPr="00E71B12">
              <w:rPr>
                <w:sz w:val="24"/>
                <w:u w:val="single"/>
                <w:lang w:val="ru-RU"/>
              </w:rPr>
              <w:softHyphen/>
            </w:r>
            <w:r w:rsidRPr="00E71B12">
              <w:rPr>
                <w:sz w:val="24"/>
                <w:u w:val="single"/>
                <w:lang w:val="ru-RU"/>
              </w:rPr>
              <w:softHyphen/>
              <w:t>____________</w:t>
            </w:r>
            <w:proofErr w:type="spellStart"/>
            <w:r w:rsidRPr="00E71B12">
              <w:rPr>
                <w:sz w:val="24"/>
                <w:lang w:val="ru-RU"/>
              </w:rPr>
              <w:t>М.А.Пчелкина</w:t>
            </w:r>
            <w:proofErr w:type="spellEnd"/>
          </w:p>
          <w:p w:rsidR="00E71B12" w:rsidRPr="00E71B12" w:rsidRDefault="00E71B12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Приказ</w:t>
            </w:r>
            <w:r w:rsidRPr="00E71B12">
              <w:rPr>
                <w:spacing w:val="1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№ 246-од</w:t>
            </w:r>
            <w:r w:rsidRPr="00E71B12">
              <w:rPr>
                <w:spacing w:val="2"/>
                <w:sz w:val="24"/>
                <w:lang w:val="ru-RU"/>
              </w:rPr>
              <w:t xml:space="preserve"> </w:t>
            </w:r>
            <w:r w:rsidRPr="00E71B12">
              <w:rPr>
                <w:spacing w:val="51"/>
                <w:sz w:val="24"/>
                <w:lang w:val="ru-RU"/>
              </w:rPr>
              <w:t xml:space="preserve"> </w:t>
            </w:r>
          </w:p>
          <w:p w:rsidR="00E71B12" w:rsidRPr="00E71B12" w:rsidRDefault="00E71B12">
            <w:pPr>
              <w:pStyle w:val="TableParagraph"/>
              <w:ind w:left="106" w:right="201"/>
              <w:rPr>
                <w:sz w:val="24"/>
                <w:lang w:val="ru-RU"/>
              </w:rPr>
            </w:pPr>
            <w:r w:rsidRPr="00E71B12">
              <w:rPr>
                <w:sz w:val="24"/>
                <w:lang w:val="ru-RU"/>
              </w:rPr>
              <w:t>от</w:t>
            </w:r>
            <w:r w:rsidRPr="00E71B12">
              <w:rPr>
                <w:spacing w:val="-4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«29 »</w:t>
            </w:r>
            <w:r w:rsidRPr="00E71B12">
              <w:rPr>
                <w:spacing w:val="-4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августа</w:t>
            </w:r>
            <w:r w:rsidRPr="00E71B12">
              <w:rPr>
                <w:spacing w:val="2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2025</w:t>
            </w:r>
            <w:r w:rsidRPr="00E71B12">
              <w:rPr>
                <w:spacing w:val="1"/>
                <w:sz w:val="24"/>
                <w:lang w:val="ru-RU"/>
              </w:rPr>
              <w:t xml:space="preserve"> </w:t>
            </w:r>
            <w:r w:rsidRPr="00E71B12">
              <w:rPr>
                <w:sz w:val="24"/>
                <w:lang w:val="ru-RU"/>
              </w:rPr>
              <w:t>г.</w:t>
            </w:r>
          </w:p>
        </w:tc>
      </w:tr>
    </w:tbl>
    <w:p w:rsidR="001651D7" w:rsidRPr="001651D7" w:rsidRDefault="001651D7" w:rsidP="001651D7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1D7" w:rsidRPr="001651D7" w:rsidRDefault="001651D7" w:rsidP="001651D7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«</w:t>
      </w:r>
      <w:r w:rsidRPr="003C629E">
        <w:rPr>
          <w:rFonts w:ascii="Times New Roman" w:eastAsia="Calibri" w:hAnsi="Times New Roman" w:cs="Times New Roman"/>
          <w:b/>
          <w:sz w:val="28"/>
          <w:szCs w:val="28"/>
        </w:rPr>
        <w:t>Адаптивная физическая культура</w:t>
      </w: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63244" w:rsidRDefault="003C629E" w:rsidP="00263244">
      <w:pPr>
        <w:widowControl w:val="0"/>
        <w:suppressLineNumber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263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629" w:rsidRPr="003C629E" w:rsidRDefault="00221629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B75279" w:rsidRDefault="003C629E" w:rsidP="008B5B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5279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B75279">
        <w:rPr>
          <w:rFonts w:ascii="Times New Roman" w:eastAsia="Calibri" w:hAnsi="Times New Roman" w:cs="Times New Roman"/>
          <w:sz w:val="24"/>
          <w:szCs w:val="24"/>
        </w:rPr>
        <w:t>оставите</w:t>
      </w:r>
      <w:r>
        <w:rPr>
          <w:rFonts w:ascii="Times New Roman" w:eastAsia="Calibri" w:hAnsi="Times New Roman" w:cs="Times New Roman"/>
          <w:sz w:val="24"/>
          <w:szCs w:val="24"/>
        </w:rPr>
        <w:t>ль</w:t>
      </w:r>
      <w:r w:rsidRPr="00B752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C629E" w:rsidRDefault="00221629" w:rsidP="008B5B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Мальцева </w:t>
      </w:r>
      <w:r w:rsidR="003C629E">
        <w:rPr>
          <w:rFonts w:ascii="Times New Roman" w:eastAsia="Calibri" w:hAnsi="Times New Roman" w:cs="Times New Roman"/>
          <w:sz w:val="24"/>
          <w:szCs w:val="24"/>
        </w:rPr>
        <w:t>В</w:t>
      </w:r>
      <w:r w:rsidR="003C629E" w:rsidRPr="00B7527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Н.</w:t>
      </w: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279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Pr="00400333">
        <w:rPr>
          <w:rFonts w:ascii="Times New Roman" w:eastAsia="Calibri" w:hAnsi="Times New Roman" w:cs="Times New Roman"/>
          <w:sz w:val="24"/>
          <w:szCs w:val="24"/>
        </w:rPr>
        <w:t>физическ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400333">
        <w:rPr>
          <w:rFonts w:ascii="Times New Roman" w:eastAsia="Calibri" w:hAnsi="Times New Roman" w:cs="Times New Roman"/>
          <w:sz w:val="24"/>
          <w:szCs w:val="24"/>
        </w:rPr>
        <w:t xml:space="preserve"> культур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Default="003C629E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572" w:rsidRDefault="004B3572" w:rsidP="008B5BB9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572" w:rsidRPr="003C629E" w:rsidRDefault="004B3572" w:rsidP="00E71B12">
      <w:pPr>
        <w:widowControl w:val="0"/>
        <w:suppressLineNumber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29E" w:rsidRPr="00221629" w:rsidRDefault="00E71B12" w:rsidP="00221629">
      <w:pPr>
        <w:widowControl w:val="0"/>
        <w:suppressLineNumbers/>
        <w:autoSpaceDE w:val="0"/>
        <w:spacing w:after="0" w:line="240" w:lineRule="auto"/>
        <w:ind w:right="299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Ныроб 2025</w:t>
      </w:r>
      <w:bookmarkStart w:id="0" w:name="_GoBack"/>
      <w:bookmarkEnd w:id="0"/>
      <w:r w:rsidR="003C629E" w:rsidRPr="003C6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C629E" w:rsidRPr="003C629E" w:rsidRDefault="003C629E" w:rsidP="008B5BB9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23D" w:rsidRDefault="003C629E" w:rsidP="004B3572">
      <w:pPr>
        <w:tabs>
          <w:tab w:val="left" w:pos="62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629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lastRenderedPageBreak/>
        <w:t xml:space="preserve"> </w:t>
      </w:r>
    </w:p>
    <w:p w:rsidR="0098223D" w:rsidRDefault="0098223D" w:rsidP="008B5BB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98223D" w:rsidRDefault="0098223D" w:rsidP="008B5BB9">
      <w:pPr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………………………………………...2</w:t>
      </w:r>
    </w:p>
    <w:p w:rsidR="0098223D" w:rsidRDefault="0098223D" w:rsidP="008B5BB9">
      <w:pPr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класс………………………………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40694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класс………………………………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76DA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D255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AC51A4" w:rsidRPr="00800A8C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класс……………………………</w:t>
      </w:r>
      <w:r w:rsidR="00800A8C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D555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53C5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класс……………………………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0C1C00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453C58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98223D" w:rsidRDefault="0098223D" w:rsidP="008B5BB9">
      <w:pPr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класс………………………………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B3572">
        <w:rPr>
          <w:rFonts w:ascii="Times New Roman" w:eastAsia="Calibri" w:hAnsi="Times New Roman" w:cs="Times New Roman"/>
          <w:b/>
          <w:sz w:val="24"/>
          <w:szCs w:val="24"/>
        </w:rPr>
        <w:t>10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класс……………………………</w:t>
      </w:r>
      <w:r w:rsidR="00520607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76DA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D255D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</w:t>
      </w:r>
      <w:r w:rsidR="00B84222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4222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3D555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453C5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AC51A4" w:rsidRDefault="001F2B04" w:rsidP="008B5BB9">
      <w:pPr>
        <w:spacing w:after="200" w:line="24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AC51A4">
        <w:rPr>
          <w:rFonts w:ascii="Times New Roman" w:eastAsia="Calibri" w:hAnsi="Times New Roman" w:cs="Times New Roman"/>
          <w:b/>
          <w:sz w:val="24"/>
          <w:szCs w:val="24"/>
        </w:rPr>
        <w:t xml:space="preserve"> класс………………………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……</w:t>
      </w:r>
      <w:r w:rsidR="00453C58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="000214EC">
        <w:rPr>
          <w:rFonts w:ascii="Times New Roman" w:eastAsia="Calibri" w:hAnsi="Times New Roman" w:cs="Times New Roman"/>
          <w:b/>
          <w:sz w:val="24"/>
          <w:szCs w:val="24"/>
        </w:rPr>
        <w:t>..</w:t>
      </w:r>
      <w:r w:rsidR="000C1C00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453C5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AC51A4" w:rsidRDefault="00AC51A4" w:rsidP="008B5BB9">
      <w:pPr>
        <w:spacing w:after="20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629" w:rsidRDefault="00221629" w:rsidP="008B5BB9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23D" w:rsidRDefault="0098223D" w:rsidP="008B5BB9">
      <w:pPr>
        <w:numPr>
          <w:ilvl w:val="0"/>
          <w:numId w:val="10"/>
        </w:num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98223D" w:rsidRDefault="0098223D" w:rsidP="008B5B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223" w:rsidRPr="00686223" w:rsidRDefault="00686223" w:rsidP="008B5B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223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 w:rsidR="00B067F6" w:rsidRPr="00B067F6">
        <w:rPr>
          <w:rFonts w:ascii="Times New Roman" w:eastAsia="Calibri" w:hAnsi="Times New Roman" w:cs="Times New Roman"/>
          <w:snapToGrid w:val="0"/>
          <w:sz w:val="24"/>
          <w:szCs w:val="24"/>
        </w:rPr>
        <w:t>Адаптивная физическая культура</w:t>
      </w:r>
      <w:r w:rsidRPr="0068622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AC1EFF">
        <w:rPr>
          <w:rFonts w:ascii="Times New Roman" w:eastAsia="Calibri" w:hAnsi="Times New Roman" w:cs="Times New Roman"/>
          <w:sz w:val="24"/>
          <w:szCs w:val="24"/>
        </w:rPr>
        <w:t>5</w:t>
      </w:r>
      <w:r w:rsidR="00B067F6">
        <w:rPr>
          <w:rFonts w:ascii="Times New Roman" w:eastAsia="Calibri" w:hAnsi="Times New Roman" w:cs="Times New Roman"/>
          <w:sz w:val="24"/>
          <w:szCs w:val="24"/>
        </w:rPr>
        <w:t>-</w:t>
      </w:r>
      <w:r w:rsidR="00AC1EFF">
        <w:rPr>
          <w:rFonts w:ascii="Times New Roman" w:eastAsia="Calibri" w:hAnsi="Times New Roman" w:cs="Times New Roman"/>
          <w:sz w:val="24"/>
          <w:szCs w:val="24"/>
        </w:rPr>
        <w:t>8</w:t>
      </w:r>
      <w:r w:rsidRPr="00686223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B067F6">
        <w:rPr>
          <w:rFonts w:ascii="Times New Roman" w:eastAsia="Calibri" w:hAnsi="Times New Roman" w:cs="Times New Roman"/>
          <w:sz w:val="24"/>
          <w:szCs w:val="24"/>
        </w:rPr>
        <w:t>ы</w:t>
      </w:r>
      <w:r w:rsidRPr="00686223">
        <w:rPr>
          <w:rFonts w:ascii="Times New Roman" w:eastAsia="Calibri" w:hAnsi="Times New Roman" w:cs="Times New Roman"/>
          <w:sz w:val="24"/>
          <w:szCs w:val="24"/>
        </w:rPr>
        <w:t xml:space="preserve"> для обучающихся по АООП образования обучающихся с умственной отсталостью (интеллектуальными нарушениями) </w:t>
      </w:r>
      <w:r w:rsidR="00263244">
        <w:rPr>
          <w:rFonts w:ascii="Times New Roman" w:eastAsia="Calibri" w:hAnsi="Times New Roman" w:cs="Times New Roman"/>
          <w:sz w:val="24"/>
          <w:szCs w:val="24"/>
        </w:rPr>
        <w:t xml:space="preserve">, 1 вариант </w:t>
      </w:r>
      <w:r w:rsidRPr="00686223">
        <w:rPr>
          <w:rFonts w:ascii="Times New Roman" w:eastAsia="Calibri" w:hAnsi="Times New Roman" w:cs="Times New Roman"/>
          <w:sz w:val="24"/>
          <w:szCs w:val="24"/>
        </w:rPr>
        <w:t xml:space="preserve">составлена в соответствии </w:t>
      </w:r>
      <w:proofErr w:type="gramStart"/>
      <w:r w:rsidRPr="0068622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8622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86223" w:rsidRPr="00686223" w:rsidRDefault="00686223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РФ от 29.12.2012 г № 273-ФЗ «Об образовании в Российской Федерации», </w:t>
      </w:r>
    </w:p>
    <w:p w:rsidR="00686223" w:rsidRPr="00686223" w:rsidRDefault="00686223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622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государственным образовательным стандартом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N 1599);</w:t>
      </w:r>
      <w:proofErr w:type="gramEnd"/>
    </w:p>
    <w:p w:rsidR="00686223" w:rsidRPr="00686223" w:rsidRDefault="00686223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622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Федеральной адаптированной основной общеобразовательной программой образования обучающихся с умственной отсталостью (интеллектуальными нарушениями) (Утверждённой приказом Министерства просвещения Российской Федерации от 24 ноября 2022 г. N 1026,</w:t>
      </w:r>
      <w:proofErr w:type="gramEnd"/>
    </w:p>
    <w:p w:rsidR="00686223" w:rsidRPr="00686223" w:rsidRDefault="00686223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7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Федеральная адаптированная основная общеобразовательная программа по учебному предмету «</w:t>
      </w:r>
      <w:r w:rsidR="00B067F6" w:rsidRPr="00B067F6">
        <w:rPr>
          <w:rFonts w:ascii="Times New Roman" w:eastAsia="Calibri" w:hAnsi="Times New Roman" w:cs="Times New Roman"/>
          <w:snapToGrid w:val="0"/>
          <w:sz w:val="24"/>
          <w:szCs w:val="24"/>
        </w:rPr>
        <w:t>Адаптивная физическая культура</w:t>
      </w:r>
      <w:r w:rsidRPr="00B067F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обучающихся с УО (ИН), утвержденная Министерством Просвещения РФ ФГБНУ «Институт коррекционной педагогики», 2023 г.</w:t>
      </w:r>
      <w:proofErr w:type="gramEnd"/>
    </w:p>
    <w:p w:rsidR="00686223" w:rsidRPr="00686223" w:rsidRDefault="00686223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Санитарными правилами СП 2.04.3648-20 от 28.09.2020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6223" w:rsidRPr="00686223" w:rsidRDefault="00686223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22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СП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87501" w:rsidRPr="00587501" w:rsidRDefault="00686223" w:rsidP="00587501">
      <w:pPr>
        <w:widowControl w:val="0"/>
        <w:suppressLineNumber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Адаптированной основной общеобразовательной программой для обучающихся с умственной отсталостью (1 вариант) </w:t>
      </w:r>
      <w:r w:rsidR="00587501" w:rsidRPr="005875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«Специальная коррекционная школа – интернат VIII вида» (далее по тексту школа).</w:t>
      </w:r>
    </w:p>
    <w:p w:rsidR="00385872" w:rsidRPr="00385872" w:rsidRDefault="00385872" w:rsidP="00587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72">
        <w:rPr>
          <w:rFonts w:ascii="Times New Roman" w:hAnsi="Times New Roman" w:cs="Times New Roman"/>
          <w:sz w:val="24"/>
          <w:szCs w:val="24"/>
        </w:rPr>
        <w:t>Учебный</w:t>
      </w:r>
      <w:r w:rsidRPr="0038587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предмет</w:t>
      </w:r>
      <w:r w:rsidRPr="0038587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«Адаптивная</w:t>
      </w:r>
      <w:r w:rsidRPr="0038587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физическая</w:t>
      </w:r>
      <w:r w:rsidRPr="0038587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культура»</w:t>
      </w:r>
      <w:r w:rsidRPr="0038587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относится</w:t>
      </w:r>
      <w:r w:rsidRPr="0038587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587501" w:rsidRPr="00385872">
        <w:rPr>
          <w:rFonts w:ascii="Times New Roman" w:hAnsi="Times New Roman" w:cs="Times New Roman"/>
          <w:sz w:val="24"/>
          <w:szCs w:val="24"/>
        </w:rPr>
        <w:t>к</w:t>
      </w:r>
      <w:r w:rsidR="00587501">
        <w:rPr>
          <w:rFonts w:ascii="Times New Roman" w:hAnsi="Times New Roman" w:cs="Times New Roman"/>
          <w:sz w:val="24"/>
          <w:szCs w:val="24"/>
        </w:rPr>
        <w:t xml:space="preserve"> предметной </w:t>
      </w:r>
      <w:r w:rsidRPr="00385872">
        <w:rPr>
          <w:rFonts w:ascii="Times New Roman" w:hAnsi="Times New Roman" w:cs="Times New Roman"/>
          <w:sz w:val="24"/>
          <w:szCs w:val="24"/>
        </w:rPr>
        <w:t>области</w:t>
      </w:r>
      <w:r w:rsidRPr="0038587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«Физическая</w:t>
      </w:r>
      <w:r w:rsidRPr="00385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культура»</w:t>
      </w:r>
      <w:r w:rsidRPr="0038587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и</w:t>
      </w:r>
      <w:r w:rsidRPr="0038587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является</w:t>
      </w:r>
      <w:r w:rsidRPr="0038587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обязательной</w:t>
      </w:r>
      <w:r w:rsidRPr="0038587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частью</w:t>
      </w:r>
      <w:r w:rsidRPr="003858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учебного</w:t>
      </w:r>
      <w:r w:rsidRPr="003858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плана.</w:t>
      </w:r>
      <w:r w:rsidRPr="003858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В</w:t>
      </w:r>
      <w:r w:rsidRPr="0038587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соответствии</w:t>
      </w:r>
      <w:r w:rsidRPr="003858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с</w:t>
      </w:r>
      <w:r w:rsidRPr="003858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учебным</w:t>
      </w:r>
      <w:r w:rsidRPr="0038587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планом</w:t>
      </w:r>
      <w:r w:rsidRPr="003858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рабочая</w:t>
      </w:r>
      <w:r w:rsidRPr="0038587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программа</w:t>
      </w:r>
      <w:r w:rsidRPr="0038587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по</w:t>
      </w:r>
      <w:r w:rsidRPr="003858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учебному</w:t>
      </w:r>
      <w:r w:rsidRPr="00385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предмету</w:t>
      </w:r>
      <w:r w:rsidRPr="00385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«Адаптивная</w:t>
      </w:r>
      <w:r w:rsidRPr="0038587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физическая</w:t>
      </w:r>
      <w:r w:rsidRPr="003858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культура»</w:t>
      </w:r>
      <w:r w:rsidR="001F2B04">
        <w:rPr>
          <w:rFonts w:ascii="Times New Roman" w:hAnsi="Times New Roman" w:cs="Times New Roman"/>
          <w:sz w:val="24"/>
          <w:szCs w:val="24"/>
        </w:rPr>
        <w:t xml:space="preserve"> </w:t>
      </w:r>
      <w:r w:rsidR="001F2B04" w:rsidRPr="001F2B04">
        <w:rPr>
          <w:rFonts w:ascii="Times New Roman" w:hAnsi="Times New Roman" w:cs="Times New Roman"/>
          <w:sz w:val="24"/>
          <w:szCs w:val="24"/>
        </w:rPr>
        <w:t>в 5</w:t>
      </w:r>
      <w:r w:rsidR="00A20310">
        <w:rPr>
          <w:rFonts w:ascii="Times New Roman" w:hAnsi="Times New Roman" w:cs="Times New Roman"/>
          <w:sz w:val="24"/>
          <w:szCs w:val="24"/>
        </w:rPr>
        <w:t>-8</w:t>
      </w:r>
      <w:r w:rsidR="001F2B04" w:rsidRPr="001F2B0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20310">
        <w:rPr>
          <w:rFonts w:ascii="Times New Roman" w:hAnsi="Times New Roman" w:cs="Times New Roman"/>
          <w:sz w:val="24"/>
          <w:szCs w:val="24"/>
        </w:rPr>
        <w:t>ах</w:t>
      </w:r>
      <w:r w:rsidR="001F2B04" w:rsidRPr="001F2B04">
        <w:rPr>
          <w:rFonts w:ascii="Times New Roman" w:hAnsi="Times New Roman" w:cs="Times New Roman"/>
          <w:sz w:val="24"/>
          <w:szCs w:val="24"/>
        </w:rPr>
        <w:t xml:space="preserve"> рассчитана на 34 учебные недели и составляет 6</w:t>
      </w:r>
      <w:r w:rsidR="001F2B04">
        <w:rPr>
          <w:rFonts w:ascii="Times New Roman" w:hAnsi="Times New Roman" w:cs="Times New Roman"/>
          <w:sz w:val="24"/>
          <w:szCs w:val="24"/>
        </w:rPr>
        <w:t>8 часов в год (2 часа в неделю)</w:t>
      </w:r>
      <w:r w:rsidRPr="00313BE3">
        <w:rPr>
          <w:rFonts w:ascii="Times New Roman" w:hAnsi="Times New Roman" w:cs="Times New Roman"/>
          <w:sz w:val="24"/>
          <w:szCs w:val="24"/>
        </w:rPr>
        <w:t>.</w:t>
      </w:r>
      <w:r w:rsidR="001F2B04">
        <w:rPr>
          <w:rFonts w:ascii="Times New Roman" w:hAnsi="Times New Roman" w:cs="Times New Roman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   </w:t>
      </w:r>
      <w:r w:rsidRPr="00385872">
        <w:rPr>
          <w:rFonts w:ascii="Times New Roman" w:hAnsi="Times New Roman" w:cs="Times New Roman"/>
          <w:sz w:val="24"/>
          <w:szCs w:val="24"/>
        </w:rPr>
        <w:t>Федеральная</w:t>
      </w:r>
      <w:r w:rsidRPr="003858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адаптированная</w:t>
      </w:r>
      <w:r w:rsidRPr="003858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основная</w:t>
      </w:r>
      <w:r w:rsidRPr="003858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38587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385872">
        <w:rPr>
          <w:rFonts w:ascii="Times New Roman" w:hAnsi="Times New Roman" w:cs="Times New Roman"/>
          <w:sz w:val="24"/>
          <w:szCs w:val="24"/>
        </w:rPr>
        <w:t>грамма определяет цель и задачи учебного предмета «Адаптивная физическая</w:t>
      </w:r>
      <w:r w:rsidRPr="003858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культура».</w:t>
      </w:r>
    </w:p>
    <w:p w:rsidR="00385872" w:rsidRPr="00385872" w:rsidRDefault="003858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  <w:r w:rsidRPr="00385872">
        <w:rPr>
          <w:rFonts w:ascii="Times New Roman" w:hAnsi="Times New Roman" w:cs="Times New Roman"/>
          <w:sz w:val="24"/>
          <w:szCs w:val="24"/>
        </w:rPr>
        <w:t xml:space="preserve"> – всестороннее развитие личности обучаю</w:t>
      </w:r>
      <w:r w:rsidRPr="00385872">
        <w:rPr>
          <w:rFonts w:ascii="Times New Roman" w:hAnsi="Times New Roman" w:cs="Times New Roman"/>
          <w:spacing w:val="-1"/>
          <w:sz w:val="24"/>
          <w:szCs w:val="24"/>
        </w:rPr>
        <w:t>щихся</w:t>
      </w:r>
      <w:r w:rsidRPr="0038587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38587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38587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pacing w:val="-1"/>
          <w:sz w:val="24"/>
          <w:szCs w:val="24"/>
        </w:rPr>
        <w:t>отсталостью</w:t>
      </w:r>
      <w:r w:rsidRPr="0038587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38587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нарушениями)</w:t>
      </w:r>
      <w:r w:rsidRPr="0038587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в</w:t>
      </w:r>
      <w:r w:rsidRPr="0038587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процессе приобщения их к физической культуре, коррекция недостатков психофизического развития, расширение индивидуальных двигательных возможностей,</w:t>
      </w:r>
      <w:r w:rsidRPr="003858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sz w:val="24"/>
          <w:szCs w:val="24"/>
        </w:rPr>
        <w:t>социальной адаптации.</w:t>
      </w:r>
    </w:p>
    <w:p w:rsidR="00385872" w:rsidRPr="00D77E9F" w:rsidRDefault="00385872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9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77E9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b/>
          <w:sz w:val="24"/>
          <w:szCs w:val="24"/>
        </w:rPr>
        <w:t>обучения: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 xml:space="preserve">−    </w:t>
      </w:r>
      <w:r w:rsidRPr="00A2031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воспитание</w:t>
      </w:r>
      <w:r w:rsidRPr="00A203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интереса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к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физической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культуре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спорту;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овладение основами доступных видов спорта (легкой атлетикой,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гимнастикой, лыжной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подготовкой)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соответствии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возрастными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психофизическими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особенностями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коррекция недостатков познавательной сферы и психомоторного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развития;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развитие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волевой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сферы;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формирование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социально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приемлемых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поведения,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предупреждения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проявлений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 xml:space="preserve">деструктивного поведения (крик, агрессия, </w:t>
      </w:r>
      <w:r w:rsidR="00587501" w:rsidRPr="00A20310">
        <w:rPr>
          <w:rFonts w:ascii="Times New Roman" w:hAnsi="Times New Roman" w:cs="Times New Roman"/>
          <w:sz w:val="24"/>
          <w:szCs w:val="24"/>
        </w:rPr>
        <w:t>само агрессия</w:t>
      </w:r>
      <w:r w:rsidRPr="00A20310">
        <w:rPr>
          <w:rFonts w:ascii="Times New Roman" w:hAnsi="Times New Roman" w:cs="Times New Roman"/>
          <w:sz w:val="24"/>
          <w:szCs w:val="24"/>
        </w:rPr>
        <w:t>, стереотипии) в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процессе</w:t>
      </w:r>
      <w:r w:rsidRPr="00A203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уроков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во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внеурочной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 xml:space="preserve">деятельности); 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 xml:space="preserve">−    </w:t>
      </w:r>
      <w:r w:rsidRPr="00A203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воспитание</w:t>
      </w:r>
      <w:r w:rsidRPr="00A203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нравственных качеств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свойств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личности;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 xml:space="preserve">−    </w:t>
      </w:r>
      <w:r w:rsidRPr="00A2031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содействие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военн</w:t>
      </w:r>
      <w:proofErr w:type="gramStart"/>
      <w:r w:rsidRPr="00A2031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203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патриотической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подготовке.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13BE3" w:rsidRDefault="003858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13BE3">
        <w:rPr>
          <w:rFonts w:ascii="Times New Roman" w:hAnsi="Times New Roman" w:cs="Times New Roman"/>
          <w:b/>
          <w:sz w:val="24"/>
          <w:szCs w:val="24"/>
        </w:rPr>
        <w:t>Рабочая программа по учебному предмету «Адаптивная физическая</w:t>
      </w:r>
      <w:r w:rsidRPr="00313BE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13BE3">
        <w:rPr>
          <w:rFonts w:ascii="Times New Roman" w:hAnsi="Times New Roman" w:cs="Times New Roman"/>
          <w:b/>
          <w:sz w:val="24"/>
          <w:szCs w:val="24"/>
        </w:rPr>
        <w:t>культура» в</w:t>
      </w:r>
      <w:r w:rsidRPr="00313B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20310">
        <w:rPr>
          <w:rFonts w:ascii="Times New Roman" w:hAnsi="Times New Roman" w:cs="Times New Roman"/>
          <w:b/>
          <w:sz w:val="24"/>
          <w:szCs w:val="24"/>
        </w:rPr>
        <w:t>5</w:t>
      </w:r>
      <w:r w:rsidRPr="00313BE3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85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872" w:rsidRPr="00A20310" w:rsidRDefault="003858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lastRenderedPageBreak/>
        <w:t>определяет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385872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формирование</w:t>
      </w:r>
      <w:r w:rsidRPr="00A2031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потребности</w:t>
      </w:r>
      <w:r w:rsidRPr="00A2031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</w:t>
      </w:r>
      <w:r w:rsidRPr="00A2031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систематических</w:t>
      </w:r>
      <w:r w:rsidRPr="00A2031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занятиях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физической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культурой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доступных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видах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спорта;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формирование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основных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двигательных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качеств: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быстроту,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силу,</w:t>
      </w:r>
      <w:r w:rsidRPr="00A2031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ловкость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 другие;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развитие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у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обучающихся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умения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следить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за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своим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физическим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состоянием,</w:t>
      </w:r>
      <w:r w:rsidRPr="00A203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величиной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физических</w:t>
      </w:r>
      <w:r w:rsidRPr="00A203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нагрузок,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адекватно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их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дозировать;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формирование умения ходить и бегать в различном темпе, во время</w:t>
      </w:r>
      <w:r w:rsidRPr="00A2031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бега</w:t>
      </w:r>
      <w:r w:rsidRPr="00A203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ходьбы</w:t>
      </w:r>
      <w:r w:rsidRPr="00A203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не</w:t>
      </w:r>
      <w:r w:rsidRPr="00A203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задерживать</w:t>
      </w:r>
      <w:r w:rsidRPr="00A2031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дыхание;</w:t>
      </w:r>
      <w:r w:rsidRPr="00A203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выполнять</w:t>
      </w:r>
      <w:r w:rsidRPr="00A2031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ускорения</w:t>
      </w:r>
      <w:r w:rsidRPr="00A203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на</w:t>
      </w:r>
      <w:r w:rsidRPr="00A203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отрезках</w:t>
      </w:r>
      <w:r w:rsidRPr="00A2031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87501" w:rsidRPr="00A20310">
        <w:rPr>
          <w:rFonts w:ascii="Times New Roman" w:hAnsi="Times New Roman" w:cs="Times New Roman"/>
          <w:sz w:val="24"/>
          <w:szCs w:val="24"/>
        </w:rPr>
        <w:t>от</w:t>
      </w:r>
      <w:r w:rsidR="00587501">
        <w:rPr>
          <w:rFonts w:ascii="Times New Roman" w:hAnsi="Times New Roman" w:cs="Times New Roman"/>
          <w:sz w:val="24"/>
          <w:szCs w:val="24"/>
        </w:rPr>
        <w:t xml:space="preserve"> 40</w:t>
      </w:r>
      <w:r w:rsidR="00587501" w:rsidRPr="00A20310">
        <w:rPr>
          <w:rFonts w:ascii="Times New Roman" w:hAnsi="Times New Roman" w:cs="Times New Roman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до 60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м;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 xml:space="preserve">−    </w:t>
      </w:r>
      <w:r w:rsidRPr="00A2031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формирование</w:t>
      </w:r>
      <w:r w:rsidRPr="00A20310">
        <w:rPr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умения</w:t>
      </w:r>
      <w:r w:rsidRPr="00A20310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выполнять</w:t>
      </w:r>
      <w:r w:rsidRPr="00A20310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прыжок</w:t>
      </w:r>
      <w:r w:rsidRPr="00A20310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</w:t>
      </w:r>
      <w:r w:rsidRPr="00A20310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длину</w:t>
      </w:r>
      <w:r w:rsidRPr="00A20310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способом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«согнув</w:t>
      </w:r>
      <w:r w:rsidRPr="00A203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ноги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полного</w:t>
      </w:r>
      <w:r w:rsidRPr="00A203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разбега;</w:t>
      </w:r>
    </w:p>
    <w:p w:rsidR="00A20310" w:rsidRPr="00A20310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 xml:space="preserve">−    </w:t>
      </w:r>
      <w:r w:rsidRPr="00A2031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формирование</w:t>
      </w:r>
      <w:r w:rsidRPr="00A203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умения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метать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мяч</w:t>
      </w:r>
      <w:r w:rsidRPr="00A203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на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дальность</w:t>
      </w:r>
      <w:r w:rsidRPr="00A203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 в</w:t>
      </w:r>
      <w:r w:rsidRPr="00A203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цель;</w:t>
      </w:r>
    </w:p>
    <w:p w:rsidR="00D77E9F" w:rsidRPr="00D77E9F" w:rsidRDefault="00A2031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0310">
        <w:rPr>
          <w:rFonts w:ascii="Times New Roman" w:hAnsi="Times New Roman" w:cs="Times New Roman"/>
          <w:sz w:val="24"/>
          <w:szCs w:val="24"/>
        </w:rPr>
        <w:t>−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техники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выполнения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строевых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команд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и</w:t>
      </w:r>
      <w:r w:rsidRPr="00A203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0310">
        <w:rPr>
          <w:rFonts w:ascii="Times New Roman" w:hAnsi="Times New Roman" w:cs="Times New Roman"/>
          <w:sz w:val="24"/>
          <w:szCs w:val="24"/>
        </w:rPr>
        <w:t>перестроений;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умения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сохранять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равновесие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время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выполнения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заданий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 гимнастической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скамейке и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стенке;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умения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перелезать</w:t>
      </w:r>
      <w:r w:rsidRPr="00D77E9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через</w:t>
      </w:r>
      <w:r w:rsidRPr="00D77E9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препятствие</w:t>
      </w:r>
      <w:r w:rsidRPr="00D77E9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подлезать под препятствие различным способом в зависимости от высоты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препятствия;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совершенствования умения передвигаться на лыжах изученными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способами;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 xml:space="preserve">−     </w:t>
      </w:r>
      <w:r w:rsidRPr="00D77E9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формирование</w:t>
      </w:r>
      <w:r w:rsidRPr="00D77E9F">
        <w:rPr>
          <w:rFonts w:ascii="Times New Roman" w:hAnsi="Times New Roman" w:cs="Times New Roman"/>
          <w:sz w:val="24"/>
          <w:szCs w:val="24"/>
        </w:rPr>
        <w:tab/>
        <w:t>умения</w:t>
      </w:r>
      <w:r w:rsidRPr="00D77E9F">
        <w:rPr>
          <w:rFonts w:ascii="Times New Roman" w:hAnsi="Times New Roman" w:cs="Times New Roman"/>
          <w:sz w:val="24"/>
          <w:szCs w:val="24"/>
        </w:rPr>
        <w:tab/>
        <w:t>выполнять</w:t>
      </w:r>
      <w:r w:rsidRPr="00D77E9F">
        <w:rPr>
          <w:rFonts w:ascii="Times New Roman" w:hAnsi="Times New Roman" w:cs="Times New Roman"/>
          <w:sz w:val="24"/>
          <w:szCs w:val="24"/>
        </w:rPr>
        <w:tab/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>самостоятельно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общеразвивающие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корригирующие</w:t>
      </w:r>
      <w:r w:rsidRPr="00D77E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упражнения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определенном</w:t>
      </w:r>
      <w:r w:rsidRPr="00D77E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ритме;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 xml:space="preserve">−    </w:t>
      </w:r>
      <w:r w:rsidRPr="00D77E9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формирование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мотивации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здоровому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образу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жизни;</w:t>
      </w:r>
    </w:p>
    <w:p w:rsidR="00A20310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 xml:space="preserve">−    </w:t>
      </w:r>
      <w:r w:rsidRPr="00D77E9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техники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приемов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спортивных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играх.</w:t>
      </w:r>
    </w:p>
    <w:p w:rsidR="00385872" w:rsidRPr="00385872" w:rsidRDefault="00385872" w:rsidP="008B5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385872" w:rsidRPr="00385872" w:rsidRDefault="0038587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72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3858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858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38587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38587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85872" w:rsidRPr="00385872" w:rsidRDefault="0038587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72">
        <w:rPr>
          <w:rFonts w:ascii="Times New Roman" w:hAnsi="Times New Roman" w:cs="Times New Roman"/>
          <w:b/>
          <w:sz w:val="24"/>
          <w:szCs w:val="24"/>
        </w:rPr>
        <w:t>по</w:t>
      </w:r>
      <w:r w:rsidRPr="003858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385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385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38587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385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3858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в</w:t>
      </w:r>
      <w:r w:rsidRPr="0038587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77E9F">
        <w:rPr>
          <w:rFonts w:ascii="Times New Roman" w:hAnsi="Times New Roman" w:cs="Times New Roman"/>
          <w:b/>
          <w:sz w:val="24"/>
          <w:szCs w:val="24"/>
        </w:rPr>
        <w:t>5</w:t>
      </w:r>
      <w:r w:rsidRPr="003858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385872" w:rsidRPr="00385872" w:rsidRDefault="00385872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872" w:rsidRPr="00D77E9F" w:rsidRDefault="003858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Личностные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результаты:</w:t>
      </w:r>
    </w:p>
    <w:p w:rsidR="00D77E9F" w:rsidRPr="00D77E9F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E9F" w:rsidRPr="00D77E9F">
        <w:rPr>
          <w:rFonts w:ascii="Times New Roman" w:hAnsi="Times New Roman" w:cs="Times New Roman"/>
          <w:sz w:val="24"/>
          <w:szCs w:val="24"/>
        </w:rPr>
        <w:t>владение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навыками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коммуникации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и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принятыми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</w:r>
      <w:r w:rsidR="00D77E9F" w:rsidRPr="00D77E9F">
        <w:rPr>
          <w:rFonts w:ascii="Times New Roman" w:hAnsi="Times New Roman" w:cs="Times New Roman"/>
          <w:spacing w:val="-1"/>
          <w:sz w:val="24"/>
          <w:szCs w:val="24"/>
        </w:rPr>
        <w:t>нормами</w:t>
      </w:r>
      <w:r w:rsidR="00D77E9F"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социального взаимодействия;</w:t>
      </w:r>
    </w:p>
    <w:p w:rsidR="00D77E9F" w:rsidRPr="00D77E9F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E9F" w:rsidRPr="00D77E9F">
        <w:rPr>
          <w:rFonts w:ascii="Times New Roman" w:hAnsi="Times New Roman" w:cs="Times New Roman"/>
          <w:sz w:val="24"/>
          <w:szCs w:val="24"/>
        </w:rPr>
        <w:t>формирование</w:t>
      </w:r>
      <w:r w:rsidR="00D77E9F" w:rsidRPr="00D77E9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навыков</w:t>
      </w:r>
      <w:r w:rsidR="00D77E9F" w:rsidRPr="00D77E9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сотрудничества</w:t>
      </w:r>
      <w:r w:rsidR="00D77E9F" w:rsidRPr="00D77E9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</w:t>
      </w:r>
      <w:r w:rsidR="00D77E9F" w:rsidRPr="00D77E9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взрослыми</w:t>
      </w:r>
      <w:r w:rsidR="00D77E9F" w:rsidRPr="00D77E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и</w:t>
      </w:r>
      <w:r w:rsidR="00D77E9F" w:rsidRPr="00D77E9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сверстниками</w:t>
      </w:r>
      <w:r w:rsidR="00D77E9F"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в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соревновательной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D77E9F" w:rsidRPr="00D77E9F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E9F" w:rsidRPr="00D77E9F">
        <w:rPr>
          <w:rFonts w:ascii="Times New Roman" w:hAnsi="Times New Roman" w:cs="Times New Roman"/>
          <w:sz w:val="24"/>
          <w:szCs w:val="24"/>
        </w:rPr>
        <w:t>формирование</w:t>
      </w:r>
      <w:r w:rsidR="00D77E9F" w:rsidRPr="00D77E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установки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на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безопасный,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здоровый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образ</w:t>
      </w:r>
      <w:r w:rsidR="00D77E9F"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жизни;</w:t>
      </w:r>
    </w:p>
    <w:p w:rsidR="00D77E9F" w:rsidRPr="00D77E9F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7E9F" w:rsidRPr="00D77E9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навыков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сотрудничества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с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  <w:t>взрослыми</w:t>
      </w:r>
      <w:r w:rsidR="00D77E9F" w:rsidRPr="00D77E9F">
        <w:rPr>
          <w:rFonts w:ascii="Times New Roman" w:hAnsi="Times New Roman" w:cs="Times New Roman"/>
          <w:sz w:val="24"/>
          <w:szCs w:val="24"/>
        </w:rPr>
        <w:tab/>
      </w:r>
      <w:r w:rsidR="00D77E9F" w:rsidRPr="00D77E9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D77E9F"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сверстниками</w:t>
      </w:r>
      <w:r w:rsidR="00D77E9F"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в</w:t>
      </w:r>
      <w:r w:rsidR="00D77E9F"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соревновательной и</w:t>
      </w:r>
      <w:r w:rsidR="00D77E9F"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игровой</w:t>
      </w:r>
      <w:r w:rsidR="00D77E9F"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85872" w:rsidRPr="00385872" w:rsidRDefault="0038587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72">
        <w:rPr>
          <w:rFonts w:ascii="Times New Roman" w:hAnsi="Times New Roman" w:cs="Times New Roman"/>
          <w:b/>
          <w:sz w:val="24"/>
          <w:szCs w:val="24"/>
        </w:rPr>
        <w:t>Уровни</w:t>
      </w:r>
      <w:r w:rsidRPr="0038587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38587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38587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385872" w:rsidRPr="00385872" w:rsidRDefault="0038587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72">
        <w:rPr>
          <w:rFonts w:ascii="Times New Roman" w:hAnsi="Times New Roman" w:cs="Times New Roman"/>
          <w:b/>
          <w:sz w:val="24"/>
          <w:szCs w:val="24"/>
        </w:rPr>
        <w:t>по</w:t>
      </w:r>
      <w:r w:rsidRPr="003858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385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38587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38587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385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385872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в</w:t>
      </w:r>
      <w:r w:rsidRPr="003858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77E9F">
        <w:rPr>
          <w:rFonts w:ascii="Times New Roman" w:hAnsi="Times New Roman" w:cs="Times New Roman"/>
          <w:b/>
          <w:sz w:val="24"/>
          <w:szCs w:val="24"/>
        </w:rPr>
        <w:t>5</w:t>
      </w:r>
      <w:r w:rsidRPr="003858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5872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385872" w:rsidRPr="00D77E9F" w:rsidRDefault="003858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Минимальный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уровень: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иметь</w:t>
      </w:r>
      <w:r w:rsidRPr="00D77E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представления</w:t>
      </w:r>
      <w:r w:rsidRPr="00D77E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</w:t>
      </w:r>
      <w:r w:rsidRPr="00D77E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физической</w:t>
      </w:r>
      <w:r w:rsidRPr="00D77E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культуре</w:t>
      </w:r>
      <w:r w:rsidRPr="00D77E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как</w:t>
      </w:r>
      <w:r w:rsidRPr="00D77E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средстве</w:t>
      </w:r>
      <w:r w:rsidRPr="00D77E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укрепления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здоровья,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физического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развития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физической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подготовки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человека;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выполнять</w:t>
      </w:r>
      <w:r w:rsidRPr="00D77E9F">
        <w:rPr>
          <w:rFonts w:ascii="Times New Roman" w:hAnsi="Times New Roman" w:cs="Times New Roman"/>
          <w:sz w:val="24"/>
          <w:szCs w:val="24"/>
        </w:rPr>
        <w:tab/>
        <w:t>комплексы</w:t>
      </w:r>
      <w:r w:rsidRPr="00D77E9F">
        <w:rPr>
          <w:rFonts w:ascii="Times New Roman" w:hAnsi="Times New Roman" w:cs="Times New Roman"/>
          <w:sz w:val="24"/>
          <w:szCs w:val="24"/>
        </w:rPr>
        <w:tab/>
        <w:t>утренней</w:t>
      </w:r>
      <w:r w:rsidRPr="00D77E9F">
        <w:rPr>
          <w:rFonts w:ascii="Times New Roman" w:hAnsi="Times New Roman" w:cs="Times New Roman"/>
          <w:sz w:val="24"/>
          <w:szCs w:val="24"/>
        </w:rPr>
        <w:tab/>
        <w:t>гимнастики</w:t>
      </w:r>
      <w:r w:rsidRPr="00D77E9F">
        <w:rPr>
          <w:rFonts w:ascii="Times New Roman" w:hAnsi="Times New Roman" w:cs="Times New Roman"/>
          <w:sz w:val="24"/>
          <w:szCs w:val="24"/>
        </w:rPr>
        <w:tab/>
        <w:t>под</w:t>
      </w:r>
      <w:r w:rsidRPr="00D77E9F">
        <w:rPr>
          <w:rFonts w:ascii="Times New Roman" w:hAnsi="Times New Roman" w:cs="Times New Roman"/>
          <w:sz w:val="24"/>
          <w:szCs w:val="24"/>
        </w:rPr>
        <w:tab/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>руководством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учителя;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основные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правила</w:t>
      </w:r>
      <w:r w:rsidRPr="00D77E9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поведения на уроках</w:t>
      </w:r>
      <w:r w:rsidRPr="00D77E9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культуры и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осознанно их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применять;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иметь</w:t>
      </w:r>
      <w:r w:rsidRPr="00D77E9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представления</w:t>
      </w:r>
      <w:r w:rsidRPr="00D77E9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</w:t>
      </w:r>
      <w:r w:rsidRPr="00D77E9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двигательных</w:t>
      </w:r>
      <w:r w:rsidRPr="00D77E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действиях;</w:t>
      </w:r>
      <w:r w:rsidRPr="00D77E9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строевые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команды</w:t>
      </w:r>
      <w:r w:rsidRPr="00D77E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выполнять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строевых действий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 словесной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инструкции;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z w:val="24"/>
          <w:szCs w:val="24"/>
        </w:rPr>
        <w:tab/>
        <w:t>уметь</w:t>
      </w:r>
      <w:r w:rsidRPr="00D77E9F">
        <w:rPr>
          <w:rFonts w:ascii="Times New Roman" w:hAnsi="Times New Roman" w:cs="Times New Roman"/>
          <w:sz w:val="24"/>
          <w:szCs w:val="24"/>
        </w:rPr>
        <w:tab/>
        <w:t>вести</w:t>
      </w:r>
      <w:r w:rsidRPr="00D77E9F">
        <w:rPr>
          <w:rFonts w:ascii="Times New Roman" w:hAnsi="Times New Roman" w:cs="Times New Roman"/>
          <w:sz w:val="24"/>
          <w:szCs w:val="24"/>
        </w:rPr>
        <w:tab/>
        <w:t>подсчёт</w:t>
      </w:r>
      <w:r w:rsidRPr="00D77E9F">
        <w:rPr>
          <w:rFonts w:ascii="Times New Roman" w:hAnsi="Times New Roman" w:cs="Times New Roman"/>
          <w:sz w:val="24"/>
          <w:szCs w:val="24"/>
        </w:rPr>
        <w:tab/>
        <w:t>при</w:t>
      </w:r>
      <w:r w:rsidRPr="00D77E9F">
        <w:rPr>
          <w:rFonts w:ascii="Times New Roman" w:hAnsi="Times New Roman" w:cs="Times New Roman"/>
          <w:sz w:val="24"/>
          <w:szCs w:val="24"/>
        </w:rPr>
        <w:tab/>
        <w:t>выполнении</w:t>
      </w:r>
      <w:r w:rsidRPr="00D77E9F">
        <w:rPr>
          <w:rFonts w:ascii="Times New Roman" w:hAnsi="Times New Roman" w:cs="Times New Roman"/>
          <w:sz w:val="24"/>
          <w:szCs w:val="24"/>
        </w:rPr>
        <w:tab/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>общеразвивающих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упражнений;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ходить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различном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темпе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различными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исходными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положениями;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иметь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представление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видах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двигательной</w:t>
      </w:r>
      <w:r w:rsidRPr="00D77E9F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активности,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направленных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преимущественное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развитие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основных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физических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каче</w:t>
      </w:r>
      <w:proofErr w:type="gramStart"/>
      <w:r w:rsidRPr="00D77E9F">
        <w:rPr>
          <w:rFonts w:ascii="Times New Roman" w:hAnsi="Times New Roman" w:cs="Times New Roman"/>
          <w:sz w:val="24"/>
          <w:szCs w:val="24"/>
        </w:rPr>
        <w:t>ств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D77E9F">
        <w:rPr>
          <w:rFonts w:ascii="Times New Roman" w:hAnsi="Times New Roman" w:cs="Times New Roman"/>
          <w:sz w:val="24"/>
          <w:szCs w:val="24"/>
        </w:rPr>
        <w:t>оцессе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участия в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спортивных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играх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 эстафетах;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взаимодействовать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сверстниками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организации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проведении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спортивных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игр,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соревнований;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lastRenderedPageBreak/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иметь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представления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бережном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обращении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инвентарём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оборудованием, соблюдение требований техники безопасности в процессе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участия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BF2DEA" w:rsidRPr="00D77E9F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Достаточный</w:t>
      </w:r>
      <w:r w:rsidRPr="00D77E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уровень: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практически освоить элементы гимнастики, легкой атлетики, лыжной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подготовки,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спортивных игр и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других видов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физической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культуры;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самостоятельно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выполнять</w:t>
      </w:r>
      <w:r w:rsidRPr="00D77E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комплексы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утренней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гимнастики;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выполнять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комплексы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упражнений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для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формирования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правильной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осанки</w:t>
      </w:r>
      <w:r w:rsidRPr="00D77E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развития</w:t>
      </w:r>
      <w:r w:rsidRPr="00D77E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мышц</w:t>
      </w:r>
      <w:r w:rsidRPr="00D77E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туловища,</w:t>
      </w:r>
      <w:r w:rsidRPr="00D77E9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развития</w:t>
      </w:r>
      <w:r w:rsidRPr="00D77E9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основных</w:t>
      </w:r>
      <w:r w:rsidRPr="00D77E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физических</w:t>
      </w:r>
      <w:r w:rsidRPr="00D77E9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качеств;</w:t>
      </w:r>
      <w:r w:rsidRPr="00D77E9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участвовать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оздоровительных занятиях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режиме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дня;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виды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двигательной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активности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процессе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физического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воспитания; выполнение двигательных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действий;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уметь подавать строевые команды, вести подсчёт при выполнении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упражнений;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совместно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участвовать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сверстниками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играх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эстафетах;</w:t>
      </w:r>
    </w:p>
    <w:p w:rsidR="00AC1EFF" w:rsidRDefault="00D77E9F" w:rsidP="008B5BB9">
      <w:pPr>
        <w:pStyle w:val="a7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уметь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оказывать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посильную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помощь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моральную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поддержку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сверстникам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процессе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участия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играх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соревнованиях;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D77E9F" w:rsidRPr="00D77E9F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осуществлять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их</w:t>
      </w:r>
      <w:r w:rsidR="00D77E9F"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7E9F" w:rsidRPr="00D77E9F">
        <w:rPr>
          <w:rFonts w:ascii="Times New Roman" w:hAnsi="Times New Roman" w:cs="Times New Roman"/>
          <w:sz w:val="24"/>
          <w:szCs w:val="24"/>
        </w:rPr>
        <w:t>объективное судейство;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спортивные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традиции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своего</w:t>
      </w:r>
      <w:r w:rsidRPr="00D77E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народа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других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народов;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 некоторые факторы из истории развития физической культуры,</w:t>
      </w:r>
      <w:r w:rsidRPr="00D77E9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понимать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её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роль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значение в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жизнедеятельности человека;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 способы использования различного спортивного инвентаря 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основных видах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двигательной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активности;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правила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техники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выполнения</w:t>
      </w:r>
      <w:r w:rsidRPr="00D77E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двигательных</w:t>
      </w:r>
      <w:r w:rsidRPr="00D77E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действий;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организацию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занятий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по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культуре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различной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целевой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направленностью: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развитие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быстроты,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выносливости,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силы,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координации;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знать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физические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упражнения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различной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целевой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направленностью,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их выполнять</w:t>
      </w:r>
      <w:r w:rsidRPr="00D77E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заданной</w:t>
      </w:r>
      <w:r w:rsidRPr="00D77E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дозировкой</w:t>
      </w:r>
      <w:r w:rsidRPr="00D77E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нагрузки;</w:t>
      </w:r>
    </w:p>
    <w:p w:rsidR="00D77E9F" w:rsidRP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в процессе участия в</w:t>
      </w:r>
      <w:r w:rsidRPr="00D77E9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77E9F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BF2DEA" w:rsidRP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F2DEA" w:rsidRPr="00BF2DEA" w:rsidRDefault="00BF2DEA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DEA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BF2D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оценки</w:t>
      </w:r>
      <w:r w:rsidRPr="00BF2DE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BF2D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 w:rsidRPr="00BF2DE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BF2DEA" w:rsidRPr="00BF2DEA" w:rsidRDefault="00BF2DEA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DEA">
        <w:rPr>
          <w:rFonts w:ascii="Times New Roman" w:hAnsi="Times New Roman" w:cs="Times New Roman"/>
          <w:b/>
          <w:sz w:val="24"/>
          <w:szCs w:val="24"/>
        </w:rPr>
        <w:t>с умственной отсталостью планируемых результатов освоения</w:t>
      </w:r>
      <w:r w:rsidRPr="00BF2DEA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BF2D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BF2D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по</w:t>
      </w:r>
      <w:r w:rsidRPr="00BF2DE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BF2D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F2DEA" w:rsidRPr="00BF2DEA" w:rsidRDefault="00BF2DEA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DEA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BF2DE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BF2D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BF2D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в</w:t>
      </w:r>
      <w:r w:rsidRPr="00BF2D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77E9F">
        <w:rPr>
          <w:rFonts w:ascii="Times New Roman" w:hAnsi="Times New Roman" w:cs="Times New Roman"/>
          <w:b/>
          <w:sz w:val="24"/>
          <w:szCs w:val="24"/>
        </w:rPr>
        <w:t>5</w:t>
      </w:r>
      <w:r w:rsidRPr="00BF2D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BF2DEA" w:rsidRP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</w:t>
      </w:r>
      <w:r w:rsidRPr="00BF2D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 xml:space="preserve">оценку </w:t>
      </w:r>
      <w:r w:rsidR="00AC51A4" w:rsidRPr="00BF2DEA">
        <w:rPr>
          <w:rFonts w:ascii="Times New Roman" w:hAnsi="Times New Roman" w:cs="Times New Roman"/>
          <w:sz w:val="24"/>
          <w:szCs w:val="24"/>
        </w:rPr>
        <w:t>продвижения,</w:t>
      </w:r>
      <w:r w:rsidRPr="00BF2DEA">
        <w:rPr>
          <w:rFonts w:ascii="Times New Roman" w:hAnsi="Times New Roman" w:cs="Times New Roman"/>
          <w:sz w:val="24"/>
          <w:szCs w:val="24"/>
        </w:rPr>
        <w:t xml:space="preserve"> обучающегося в овладении социальными (жизненными)</w:t>
      </w:r>
      <w:r w:rsidRPr="00BF2D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компетенциями,</w:t>
      </w:r>
      <w:r w:rsidRPr="00BF2D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может</w:t>
      </w:r>
      <w:r w:rsidRPr="00BF2DE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быть</w:t>
      </w:r>
      <w:r w:rsidRPr="00BF2DE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представлена</w:t>
      </w:r>
      <w:r w:rsidRPr="00BF2D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в</w:t>
      </w:r>
      <w:r w:rsidRPr="00BF2DE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условных</w:t>
      </w:r>
      <w:r w:rsidRPr="00BF2DE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единицах:</w:t>
      </w:r>
    </w:p>
    <w:p w:rsidR="00BF2DEA" w:rsidRP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>0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баллов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-</w:t>
      </w:r>
      <w:r w:rsidRPr="00BF2D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нет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фиксируемой</w:t>
      </w:r>
      <w:r w:rsidRPr="00BF2D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динамики;</w:t>
      </w:r>
    </w:p>
    <w:p w:rsidR="00BF2DEA" w:rsidRP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>1 балл</w:t>
      </w:r>
      <w:r w:rsidRPr="00BF2DE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-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минимальная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динамика;</w:t>
      </w:r>
    </w:p>
    <w:p w:rsidR="00BF2DEA" w:rsidRP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>2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балла</w:t>
      </w:r>
      <w:r w:rsidRPr="00BF2D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-</w:t>
      </w:r>
      <w:r w:rsidRPr="00BF2DE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BF2DE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динамика;</w:t>
      </w:r>
    </w:p>
    <w:p w:rsidR="003D3389" w:rsidRDefault="00BF2DE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EA">
        <w:rPr>
          <w:rFonts w:ascii="Times New Roman" w:hAnsi="Times New Roman" w:cs="Times New Roman"/>
          <w:sz w:val="24"/>
          <w:szCs w:val="24"/>
        </w:rPr>
        <w:t>3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балла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-</w:t>
      </w:r>
      <w:r w:rsidRPr="00BF2D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sz w:val="24"/>
          <w:szCs w:val="24"/>
        </w:rPr>
        <w:t>значительная</w:t>
      </w:r>
      <w:r w:rsidRPr="00BF2D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динамика.</w:t>
      </w:r>
      <w:r w:rsidR="003D3389" w:rsidRPr="003D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389" w:rsidRPr="00BF2DEA" w:rsidRDefault="003D3389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DEA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BF2DE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оценки</w:t>
      </w:r>
      <w:r w:rsidRPr="00BF2DE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BF2D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2DEA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Успеваемость по предмету «Адаптивная физическая культура» в 5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классах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определяется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отношением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обучающегося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занятиям,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степенью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формирования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учебных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умений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навыков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учётом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индивидуальных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возможностей, а также осуществляется учёт знаний в области гигиены,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теоретических сведений 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физкультуре.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оценке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предметных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результатов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учитель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руководствуется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следующими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критериями: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Оценка «5»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ставится за верное выполнение задания. При этой оценке</w:t>
      </w:r>
      <w:r w:rsidR="00587501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допускаются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мелкие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ошибки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(не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влияющие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результат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выполнения). К ним можно отнести неточность отталкивания, нарушение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ритма,</w:t>
      </w:r>
      <w:r w:rsidRPr="003F05FB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неправильное</w:t>
      </w:r>
      <w:r w:rsidRPr="003F05FB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исходное</w:t>
      </w:r>
      <w:r w:rsidRPr="003F05FB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положение,</w:t>
      </w:r>
      <w:r w:rsidRPr="003F05FB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«заступ»</w:t>
      </w:r>
      <w:r w:rsidRPr="003F05FB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приземлении.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b/>
          <w:i/>
          <w:color w:val="000009"/>
          <w:sz w:val="24"/>
          <w:szCs w:val="24"/>
        </w:rPr>
        <w:lastRenderedPageBreak/>
        <w:t>Оценка</w:t>
      </w:r>
      <w:r w:rsidRPr="003F05FB">
        <w:rPr>
          <w:rFonts w:ascii="Times New Roman" w:hAnsi="Times New Roman" w:cs="Times New Roman"/>
          <w:b/>
          <w:i/>
          <w:color w:val="000009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b/>
          <w:i/>
          <w:color w:val="000009"/>
          <w:sz w:val="24"/>
          <w:szCs w:val="24"/>
        </w:rPr>
        <w:t>«4»</w:t>
      </w:r>
      <w:r w:rsidRPr="003F05FB">
        <w:rPr>
          <w:rFonts w:ascii="Times New Roman" w:hAnsi="Times New Roman" w:cs="Times New Roman"/>
          <w:b/>
          <w:i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ставится,</w:t>
      </w:r>
      <w:r w:rsidRPr="003F05FB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если</w:t>
      </w:r>
      <w:r w:rsidRPr="003F05FB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proofErr w:type="gramStart"/>
      <w:r w:rsidRPr="003F05FB">
        <w:rPr>
          <w:rFonts w:ascii="Times New Roman" w:hAnsi="Times New Roman" w:cs="Times New Roman"/>
          <w:color w:val="000009"/>
          <w:sz w:val="24"/>
          <w:szCs w:val="24"/>
        </w:rPr>
        <w:t>обучающийся</w:t>
      </w:r>
      <w:proofErr w:type="gramEnd"/>
      <w:r w:rsidRPr="003F05FB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допускает</w:t>
      </w:r>
      <w:r w:rsidRPr="003F05FB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несколько</w:t>
      </w:r>
      <w:r w:rsidRPr="003F05FB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мелких</w:t>
      </w:r>
      <w:r w:rsidRPr="003F05FB">
        <w:rPr>
          <w:rFonts w:ascii="Times New Roman" w:hAnsi="Times New Roman" w:cs="Times New Roman"/>
          <w:color w:val="000009"/>
          <w:spacing w:val="-68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или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одну значительную</w:t>
      </w:r>
      <w:r w:rsidRPr="003F05FB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ошибку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выполнении</w:t>
      </w:r>
      <w:r w:rsidRPr="003F05FB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упражнения. К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значительным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ошибкам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относятся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такие,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="00587501" w:rsidRPr="003F05FB">
        <w:rPr>
          <w:rFonts w:ascii="Times New Roman" w:hAnsi="Times New Roman" w:cs="Times New Roman"/>
          <w:color w:val="000009"/>
          <w:sz w:val="24"/>
          <w:szCs w:val="24"/>
        </w:rPr>
        <w:t>вызывают</w:t>
      </w:r>
      <w:r w:rsidR="00587501">
        <w:rPr>
          <w:rFonts w:ascii="Times New Roman" w:hAnsi="Times New Roman" w:cs="Times New Roman"/>
          <w:color w:val="000009"/>
          <w:sz w:val="24"/>
          <w:szCs w:val="24"/>
        </w:rPr>
        <w:t xml:space="preserve"> особого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искажения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структуры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движений,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но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влияют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выполнения, хотя количественный показатель ненамного ниже. Примеры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значительных</w:t>
      </w:r>
      <w:r w:rsidRPr="003F05FB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ошибок: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3F05FB">
        <w:rPr>
          <w:rFonts w:ascii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старт</w:t>
      </w:r>
      <w:r w:rsidRPr="003F05FB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требуемого</w:t>
      </w:r>
      <w:r w:rsidRPr="003F05FB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положения;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3F05FB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отталкивание</w:t>
      </w:r>
      <w:r w:rsidRPr="003F05FB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далеко</w:t>
      </w:r>
      <w:r w:rsidRPr="003F05FB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3F05FB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планки</w:t>
      </w:r>
      <w:r w:rsidRPr="003F05FB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3F05FB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выполнении</w:t>
      </w:r>
      <w:r w:rsidRPr="003F05FB">
        <w:rPr>
          <w:rFonts w:ascii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прыжков</w:t>
      </w:r>
      <w:r w:rsidRPr="003F05FB">
        <w:rPr>
          <w:rFonts w:ascii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="00587501">
        <w:rPr>
          <w:rFonts w:ascii="Times New Roman" w:hAnsi="Times New Roman" w:cs="Times New Roman"/>
          <w:color w:val="000009"/>
          <w:sz w:val="24"/>
          <w:szCs w:val="24"/>
        </w:rPr>
        <w:t xml:space="preserve"> высоту, длину;</w:t>
      </w:r>
      <w:r w:rsidRPr="003F05FB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3F05FB">
        <w:rPr>
          <w:rFonts w:ascii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несинхронность</w:t>
      </w:r>
      <w:r w:rsidRPr="003F05FB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выполнения</w:t>
      </w:r>
      <w:r w:rsidRPr="003F05FB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движений.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Оценка «3»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ставится, если обучающийся ученик допустил не более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одной  </w:t>
      </w:r>
      <w:r w:rsidRPr="003F05FB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значительной  </w:t>
      </w:r>
      <w:r w:rsidRPr="003F05FB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ошибки  </w:t>
      </w:r>
      <w:r w:rsidRPr="003F05FB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и  </w:t>
      </w:r>
      <w:r w:rsidRPr="003F05FB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несколько  </w:t>
      </w:r>
      <w:r w:rsidRPr="003F05FB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мелких.  </w:t>
      </w:r>
      <w:r w:rsidRPr="003F05FB">
        <w:rPr>
          <w:rFonts w:ascii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 xml:space="preserve">Также  </w:t>
      </w:r>
      <w:r w:rsidRPr="003F05FB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оценку</w:t>
      </w:r>
      <w:r w:rsidR="00587501">
        <w:rPr>
          <w:rFonts w:ascii="Times New Roman" w:hAnsi="Times New Roman" w:cs="Times New Roman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«удовлетворительно»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может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получить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ученик,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совершивший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несколько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грубых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ошибок,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но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повторных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попытках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улучшивший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результат.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Грубые ошибки – разновидность ошибок, при которых искажается техника</w:t>
      </w:r>
      <w:r w:rsidRPr="003F05FB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движения,</w:t>
      </w:r>
      <w:r w:rsidRPr="003F05FB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а</w:t>
      </w:r>
      <w:r w:rsidRPr="003F05FB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3F05FB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влияют</w:t>
      </w:r>
      <w:r w:rsidRPr="003F05FB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3F05FB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3F05FB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F05FB">
        <w:rPr>
          <w:rFonts w:ascii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результат</w:t>
      </w:r>
      <w:r w:rsidRPr="003F05FB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выполнения</w:t>
      </w:r>
      <w:r w:rsidRPr="003F05FB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упражнения.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b/>
          <w:i/>
          <w:color w:val="000009"/>
          <w:sz w:val="24"/>
          <w:szCs w:val="24"/>
        </w:rPr>
        <w:t>Оценка</w:t>
      </w:r>
      <w:r w:rsidRPr="003F05FB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b/>
          <w:i/>
          <w:color w:val="000009"/>
          <w:sz w:val="24"/>
          <w:szCs w:val="24"/>
        </w:rPr>
        <w:t>«2»</w:t>
      </w:r>
      <w:r w:rsidRPr="003F05FB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ставиться.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снижается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оценка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proofErr w:type="gramStart"/>
      <w:r w:rsidRPr="003F05FB">
        <w:rPr>
          <w:rFonts w:ascii="Times New Roman" w:hAnsi="Times New Roman" w:cs="Times New Roman"/>
          <w:color w:val="000009"/>
          <w:sz w:val="24"/>
          <w:szCs w:val="24"/>
        </w:rPr>
        <w:t>обучающемуся</w:t>
      </w:r>
      <w:proofErr w:type="gramEnd"/>
      <w:r w:rsidRPr="003F05FB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допускающему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мелкие,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значительные</w:t>
      </w:r>
      <w:r w:rsidRPr="003F05FB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или</w:t>
      </w:r>
      <w:r w:rsidRPr="003F05FB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грубые</w:t>
      </w:r>
      <w:r w:rsidRPr="003F05FB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ошибки,</w:t>
      </w:r>
      <w:r w:rsidRPr="003F05FB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обусловленные</w:t>
      </w:r>
      <w:r w:rsidRPr="003F05FB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его</w:t>
      </w:r>
      <w:r w:rsidRPr="003F05FB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моторным</w:t>
      </w:r>
      <w:r w:rsidRPr="003F05FB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развитием</w:t>
      </w:r>
      <w:r w:rsidRPr="003F05FB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избежать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которых</w:t>
      </w:r>
      <w:r w:rsidRPr="003F05FB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он</w:t>
      </w:r>
      <w:r w:rsidRPr="003F05FB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color w:val="000009"/>
          <w:sz w:val="24"/>
          <w:szCs w:val="24"/>
        </w:rPr>
        <w:t>не может физически.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целях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реализации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подхода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развитии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двигательных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способностей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обучающиеся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класса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делятся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группы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учётом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двигательных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                        </w:t>
      </w:r>
      <w:r w:rsidR="00587501">
        <w:rPr>
          <w:rFonts w:ascii="Times New Roman" w:hAnsi="Times New Roman" w:cs="Times New Roman"/>
          <w:sz w:val="24"/>
          <w:szCs w:val="24"/>
        </w:rPr>
        <w:t xml:space="preserve"> особенностей.</w:t>
      </w:r>
      <w:r w:rsidRPr="003F0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В процессе обучения осуществляется контроль по усвоению тем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определённого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раздела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программы,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который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будет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отражать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индивидуальные достижения учащихся, усвоение учебного материала за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курс 5 класса, что позволяет учителю делать выводы об эффективности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проводимой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коррекционно-образовательной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работы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адаптивной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физической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культуре.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Обязательным для учителя является контроль уровня физического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развития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 двигательной активности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учащихся.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Два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год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начале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конце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учебного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года)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проводится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тестирование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уровня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физической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подготовленности,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чтобы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иметь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объективные исходные оценки на начало учебного года и в конец учебного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года,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отследить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динамику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развитии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конкретных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координационных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физических качеств.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5FB">
        <w:rPr>
          <w:rFonts w:ascii="Times New Roman" w:hAnsi="Times New Roman" w:cs="Times New Roman"/>
          <w:i/>
          <w:sz w:val="24"/>
          <w:szCs w:val="24"/>
        </w:rPr>
        <w:t>Тесты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для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проведения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тестирования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уровня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физической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подготовленности</w:t>
      </w:r>
      <w:r w:rsidRPr="003F05F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gramStart"/>
      <w:r w:rsidRPr="003F05FB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3F05FB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5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класса: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 xml:space="preserve">−    </w:t>
      </w:r>
      <w:r w:rsidRPr="003F05F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бег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60м;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 xml:space="preserve">−    </w:t>
      </w:r>
      <w:r w:rsidRPr="003F05F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прыжок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длину с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места;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−</w:t>
      </w:r>
      <w:r w:rsidR="00587501">
        <w:rPr>
          <w:rFonts w:ascii="Times New Roman" w:hAnsi="Times New Roman" w:cs="Times New Roman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сгибание</w:t>
      </w:r>
      <w:r w:rsidRPr="003F05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разгибание</w:t>
      </w:r>
      <w:r w:rsidRPr="003F05F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рук,</w:t>
      </w:r>
      <w:r w:rsidRPr="003F05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упоре</w:t>
      </w:r>
      <w:r w:rsidRPr="003F05F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лёжа</w:t>
      </w:r>
      <w:r w:rsidRPr="003F05F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(мальчики);</w:t>
      </w:r>
      <w:r w:rsidRPr="003F05F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поднимание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туловища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из виса лёжа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перекладине (девочки).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−</w:t>
      </w:r>
      <w:r w:rsidRPr="003F05FB">
        <w:rPr>
          <w:rFonts w:ascii="Times New Roman" w:hAnsi="Times New Roman" w:cs="Times New Roman"/>
          <w:sz w:val="24"/>
          <w:szCs w:val="24"/>
        </w:rPr>
        <w:tab/>
        <w:t>наклон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вперёд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из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положения,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стоя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прямыми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ногами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полу;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−</w:t>
      </w:r>
      <w:r w:rsidRPr="003F05FB">
        <w:rPr>
          <w:rFonts w:ascii="Times New Roman" w:hAnsi="Times New Roman" w:cs="Times New Roman"/>
          <w:sz w:val="24"/>
          <w:szCs w:val="24"/>
        </w:rPr>
        <w:tab/>
        <w:t>смешанное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передвижение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500 м.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 xml:space="preserve">−    </w:t>
      </w:r>
      <w:r w:rsidRPr="003F05F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поднимание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туловища,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лёжа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спине,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руки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F05FB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плечи.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 xml:space="preserve">При оценке выполнения тестов </w:t>
      </w:r>
      <w:proofErr w:type="gramStart"/>
      <w:r w:rsidRPr="003F05F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F05FB">
        <w:rPr>
          <w:rFonts w:ascii="Times New Roman" w:hAnsi="Times New Roman" w:cs="Times New Roman"/>
          <w:sz w:val="24"/>
          <w:szCs w:val="24"/>
        </w:rPr>
        <w:t xml:space="preserve"> с лёгкой умственной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отсталостью (вариант 1) учитель применяет особый подход при принятии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учебных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нормативов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использует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адаптированные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критерии,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разрабатываемые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индивидуально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(или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дифференцированно)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учётом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двигательных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возможностей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обучающихся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конкретного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класса.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Возрастных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нормативов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F05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обучающихся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 нет. Учитель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планируемыми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результатами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освоения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программы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предмету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 xml:space="preserve">и ориентируется на возможности </w:t>
      </w:r>
      <w:proofErr w:type="gramStart"/>
      <w:r w:rsidRPr="003F05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05FB">
        <w:rPr>
          <w:rFonts w:ascii="Times New Roman" w:hAnsi="Times New Roman" w:cs="Times New Roman"/>
          <w:sz w:val="24"/>
          <w:szCs w:val="24"/>
        </w:rPr>
        <w:t xml:space="preserve"> с достаточным и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минимальным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уровнем освоения учебного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материала.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F05FB">
        <w:rPr>
          <w:rFonts w:ascii="Times New Roman" w:hAnsi="Times New Roman" w:cs="Times New Roman"/>
          <w:i/>
          <w:sz w:val="24"/>
          <w:szCs w:val="24"/>
        </w:rPr>
        <w:t>Адаптированные</w:t>
      </w:r>
      <w:r w:rsidRPr="003F05F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3F05F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нормативы</w:t>
      </w:r>
      <w:r w:rsidRPr="003F05F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и</w:t>
      </w:r>
      <w:r w:rsidRPr="003F05FB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испытания</w:t>
      </w:r>
      <w:r w:rsidRPr="003F05FB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(тесты)</w:t>
      </w:r>
      <w:r w:rsidRPr="003F05FB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усвоения</w:t>
      </w:r>
      <w:r w:rsidRPr="003F05FB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3F05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умений,</w:t>
      </w:r>
      <w:r w:rsidRPr="003F05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3F05F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3F05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качеств</w:t>
      </w:r>
      <w:r w:rsidRPr="003F05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</w:t>
      </w:r>
      <w:r w:rsidRPr="003F05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3F05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5</w:t>
      </w:r>
      <w:r w:rsidRPr="003F05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класса</w:t>
      </w:r>
      <w:proofErr w:type="gramEnd"/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Обучающиеся,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допущенные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занятиям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адаптивной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физической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культурой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состоянию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здоровья,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проходят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год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испытания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(тесты). Для каждой возрастной ступени разработаны нормативы с учётом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возможностей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дифференцированных групп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i/>
          <w:sz w:val="24"/>
          <w:szCs w:val="24"/>
        </w:rPr>
        <w:lastRenderedPageBreak/>
        <w:t>Цель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проведения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тестов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в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начале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года</w:t>
      </w:r>
      <w:r w:rsidRPr="003F05FB">
        <w:rPr>
          <w:rFonts w:ascii="Times New Roman" w:hAnsi="Times New Roman" w:cs="Times New Roman"/>
          <w:sz w:val="24"/>
          <w:szCs w:val="24"/>
        </w:rPr>
        <w:t>: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определение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состояния</w:t>
      </w:r>
      <w:r w:rsidRPr="003F05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обучающихся,</w:t>
      </w:r>
      <w:r w:rsidRPr="003F05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уровня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физического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развития.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i/>
          <w:sz w:val="24"/>
          <w:szCs w:val="24"/>
        </w:rPr>
        <w:t>Цель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проведения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тестов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в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конце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года</w:t>
      </w:r>
      <w:r w:rsidRPr="003F05FB">
        <w:rPr>
          <w:rFonts w:ascii="Times New Roman" w:hAnsi="Times New Roman" w:cs="Times New Roman"/>
          <w:sz w:val="24"/>
          <w:szCs w:val="24"/>
        </w:rPr>
        <w:t>: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отслеживание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динамики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усвоения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умений,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навыков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уровня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физической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подготовленности.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  <w:u w:val="single"/>
        </w:rPr>
        <w:t>Место</w:t>
      </w:r>
      <w:r w:rsidRPr="003F05FB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3F05FB">
        <w:rPr>
          <w:rFonts w:ascii="Times New Roman" w:hAnsi="Times New Roman" w:cs="Times New Roman"/>
          <w:sz w:val="24"/>
          <w:szCs w:val="24"/>
        </w:rPr>
        <w:t>:</w:t>
      </w:r>
      <w:r w:rsidRPr="003F05F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спортивная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площадка,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спортивный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зал.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3F05FB">
        <w:rPr>
          <w:rFonts w:ascii="Times New Roman" w:hAnsi="Times New Roman" w:cs="Times New Roman"/>
          <w:sz w:val="24"/>
          <w:szCs w:val="24"/>
        </w:rPr>
        <w:t>: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спортивная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форма,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секундомер,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гимнастический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коврик,</w:t>
      </w:r>
      <w:r w:rsidRPr="003F05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рулетка, свисток,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флажок.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  <w:u w:val="single"/>
        </w:rPr>
        <w:t>Проведение:</w:t>
      </w:r>
      <w:r w:rsidRPr="003F05FB">
        <w:rPr>
          <w:rFonts w:ascii="Times New Roman" w:hAnsi="Times New Roman" w:cs="Times New Roman"/>
          <w:sz w:val="24"/>
          <w:szCs w:val="24"/>
        </w:rPr>
        <w:t xml:space="preserve"> после предварительной подготовки организма, учитель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даёт инструкцию по выполнению предстоящего теста, затем вызывает 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одному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(два)</w:t>
      </w:r>
      <w:r w:rsidRPr="003F05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обучающемуся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для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сдачи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определённого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вида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испытания.</w:t>
      </w:r>
    </w:p>
    <w:p w:rsidR="00D77E9F" w:rsidRPr="00D6564C" w:rsidRDefault="00D77E9F" w:rsidP="008B5BB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64C">
        <w:rPr>
          <w:rFonts w:ascii="Times New Roman" w:hAnsi="Times New Roman" w:cs="Times New Roman"/>
          <w:b/>
          <w:i/>
          <w:sz w:val="24"/>
          <w:szCs w:val="24"/>
        </w:rPr>
        <w:t>Действия,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которые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оцениваются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при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выполнении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испытаний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 xml:space="preserve">(тестов) у </w:t>
      </w:r>
      <w:r w:rsidR="00587501" w:rsidRPr="00D6564C">
        <w:rPr>
          <w:rFonts w:ascii="Times New Roman" w:hAnsi="Times New Roman" w:cs="Times New Roman"/>
          <w:b/>
          <w:i/>
          <w:sz w:val="24"/>
          <w:szCs w:val="24"/>
        </w:rPr>
        <w:t xml:space="preserve">обучающихся </w:t>
      </w:r>
      <w:r w:rsidR="0058750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D656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достаточным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 xml:space="preserve"> уровнем освоения планируемых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результатов: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Бег на 60 м: пробежать расстояние с максимальной скоростью, за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наименьшее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время.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Прыжок</w:t>
      </w:r>
      <w:r w:rsidRPr="003F05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длину</w:t>
      </w:r>
      <w:r w:rsidRPr="003F05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места</w:t>
      </w:r>
      <w:r w:rsidRPr="003F05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толчком</w:t>
      </w:r>
      <w:r w:rsidRPr="003F05F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двумя</w:t>
      </w:r>
      <w:r w:rsidRPr="003F05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ногами:</w:t>
      </w:r>
      <w:r w:rsidRPr="003F05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выполнить</w:t>
      </w:r>
      <w:r w:rsidRPr="003F05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87501" w:rsidRPr="003F05FB">
        <w:rPr>
          <w:rFonts w:ascii="Times New Roman" w:hAnsi="Times New Roman" w:cs="Times New Roman"/>
          <w:sz w:val="24"/>
          <w:szCs w:val="24"/>
        </w:rPr>
        <w:t>прыжок</w:t>
      </w:r>
      <w:r w:rsidR="00587501">
        <w:rPr>
          <w:rFonts w:ascii="Times New Roman" w:hAnsi="Times New Roman" w:cs="Times New Roman"/>
          <w:sz w:val="24"/>
          <w:szCs w:val="24"/>
        </w:rPr>
        <w:t xml:space="preserve"> вперёд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максимальное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расстояние,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заступая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носками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черту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приземлиться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две ноги.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Сгибание</w:t>
      </w:r>
      <w:r w:rsidRPr="003F05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разгибание</w:t>
      </w:r>
      <w:r w:rsidRPr="003F05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рук,</w:t>
      </w:r>
      <w:r w:rsidRPr="003F05F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упоре</w:t>
      </w:r>
      <w:r w:rsidRPr="003F05F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лёжа</w:t>
      </w:r>
      <w:r w:rsidRPr="003F05F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полу</w:t>
      </w:r>
      <w:r w:rsidRPr="003F05F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–</w:t>
      </w:r>
      <w:r w:rsidRPr="003F05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отжаться</w:t>
      </w:r>
      <w:r w:rsidRPr="003F05F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</w:t>
      </w:r>
      <w:r w:rsidR="00587501">
        <w:rPr>
          <w:rFonts w:ascii="Times New Roman" w:hAnsi="Times New Roman" w:cs="Times New Roman"/>
          <w:sz w:val="24"/>
          <w:szCs w:val="24"/>
        </w:rPr>
        <w:t xml:space="preserve"> пола 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                            </w:t>
      </w:r>
      <w:r w:rsidRPr="003F05FB">
        <w:rPr>
          <w:rFonts w:ascii="Times New Roman" w:hAnsi="Times New Roman" w:cs="Times New Roman"/>
          <w:sz w:val="24"/>
          <w:szCs w:val="24"/>
        </w:rPr>
        <w:t>максимальное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количество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Подтягивание из виса лёжа на перекладине (девочки): подтянуться</w:t>
      </w:r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</w:t>
      </w:r>
      <w:r w:rsidR="00587501">
        <w:rPr>
          <w:rFonts w:ascii="Times New Roman" w:hAnsi="Times New Roman" w:cs="Times New Roman"/>
          <w:sz w:val="24"/>
          <w:szCs w:val="24"/>
        </w:rPr>
        <w:t xml:space="preserve"> максимальное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количество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Наклон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вперёд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из</w:t>
      </w:r>
      <w:r w:rsidRPr="003F05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положения,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стоя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прямыми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ногами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полу: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а) касание ладонями пола; б) пальцами рук пола; в) нижней части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голени,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не сгибая колени.</w:t>
      </w:r>
    </w:p>
    <w:p w:rsidR="00D77E9F" w:rsidRPr="003F05FB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Поднимание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туловища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из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положения,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лёжа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спине,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F05FB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затылке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(оптимальное количество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за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1 мин.).</w:t>
      </w:r>
    </w:p>
    <w:p w:rsidR="00D77E9F" w:rsidRDefault="00D77E9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Преодолеть расстояние 500 м без учёта времени, допускается 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необходимости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передвижение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(чередование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бега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ходьбы)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без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D6564C" w:rsidRPr="003F05FB" w:rsidRDefault="00D6564C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05FB" w:rsidRPr="00D6564C" w:rsidRDefault="003F05FB" w:rsidP="008B5BB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64C">
        <w:rPr>
          <w:rFonts w:ascii="Times New Roman" w:hAnsi="Times New Roman" w:cs="Times New Roman"/>
          <w:b/>
          <w:i/>
          <w:sz w:val="24"/>
          <w:szCs w:val="24"/>
        </w:rPr>
        <w:t>Действия,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которые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оцениваются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при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выполнении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испытаний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 xml:space="preserve">(тестов) у </w:t>
      </w:r>
      <w:r w:rsidR="00587501" w:rsidRPr="00D6564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="005875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7501" w:rsidRPr="00D6564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D656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минимальным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 xml:space="preserve"> уровнем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освоения планируемых</w:t>
      </w:r>
      <w:r w:rsidRPr="00D6564C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результатов</w:t>
      </w:r>
      <w:r w:rsidRPr="00D6564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D6564C">
        <w:rPr>
          <w:rFonts w:ascii="Times New Roman" w:hAnsi="Times New Roman" w:cs="Times New Roman"/>
          <w:b/>
          <w:i/>
          <w:sz w:val="24"/>
          <w:szCs w:val="24"/>
        </w:rPr>
        <w:t>АООП:</w:t>
      </w:r>
    </w:p>
    <w:p w:rsidR="003F05FB" w:rsidRPr="003F05FB" w:rsidRDefault="00D6564C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05FB" w:rsidRPr="003F05FB">
        <w:rPr>
          <w:rFonts w:ascii="Times New Roman" w:hAnsi="Times New Roman" w:cs="Times New Roman"/>
          <w:sz w:val="24"/>
          <w:szCs w:val="24"/>
        </w:rPr>
        <w:t>Бег 60 м: пробежать расстояние в среднем темпе, с правильной</w:t>
      </w:r>
      <w:r w:rsidR="003F05FB"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05FB" w:rsidRPr="003F05FB">
        <w:rPr>
          <w:rFonts w:ascii="Times New Roman" w:hAnsi="Times New Roman" w:cs="Times New Roman"/>
          <w:sz w:val="24"/>
          <w:szCs w:val="24"/>
        </w:rPr>
        <w:t>постановкой стоп, в ходе передвижения – правильное сочетание рук и ног,</w:t>
      </w:r>
      <w:r w:rsidR="003F05FB"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05FB" w:rsidRPr="003F05FB">
        <w:rPr>
          <w:rFonts w:ascii="Times New Roman" w:hAnsi="Times New Roman" w:cs="Times New Roman"/>
          <w:sz w:val="24"/>
          <w:szCs w:val="24"/>
        </w:rPr>
        <w:t>не</w:t>
      </w:r>
      <w:r w:rsidR="003F05FB"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05FB" w:rsidRPr="003F05FB">
        <w:rPr>
          <w:rFonts w:ascii="Times New Roman" w:hAnsi="Times New Roman" w:cs="Times New Roman"/>
          <w:sz w:val="24"/>
          <w:szCs w:val="24"/>
        </w:rPr>
        <w:t>задерживая дыхание.</w:t>
      </w:r>
    </w:p>
    <w:p w:rsidR="003F05FB" w:rsidRPr="003F05FB" w:rsidRDefault="003F05FB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2. Прыжок в длину с места толчком двумя ногами: по возможности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выполнить прыжок в длину, не заступая носками за линию с правильным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взмахом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 мягко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приземлиться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две</w:t>
      </w:r>
      <w:r w:rsidRPr="003F05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ноги.</w:t>
      </w:r>
    </w:p>
    <w:p w:rsidR="003F05FB" w:rsidRPr="003F05FB" w:rsidRDefault="003F05FB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3. Наклон вперёд из положения, стоя с прямыми ногами на полу: 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возможности выполнить наклон с касанием пальцами рук пола, нижней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части голени с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наименьшим сгибанием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колен.</w:t>
      </w:r>
    </w:p>
    <w:p w:rsidR="003F05FB" w:rsidRPr="003F05FB" w:rsidRDefault="003F05FB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4. Поднимание</w:t>
      </w:r>
      <w:r w:rsidRPr="003F05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туловища</w:t>
      </w:r>
      <w:r w:rsidRPr="003F05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из</w:t>
      </w:r>
      <w:r w:rsidRPr="003F05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положения,</w:t>
      </w:r>
      <w:r w:rsidRPr="003F05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лёжа</w:t>
      </w:r>
      <w:r w:rsidRPr="003F05F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спине,</w:t>
      </w:r>
      <w:r w:rsidRPr="003F05F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руки</w:t>
      </w:r>
      <w:r w:rsidRPr="003F05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3F05FB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3F05F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</w:t>
      </w:r>
      <w:r w:rsidR="00587501">
        <w:rPr>
          <w:rFonts w:ascii="Times New Roman" w:hAnsi="Times New Roman" w:cs="Times New Roman"/>
          <w:sz w:val="24"/>
          <w:szCs w:val="24"/>
        </w:rPr>
        <w:t xml:space="preserve"> на </w:t>
      </w:r>
      <w:r w:rsidRPr="003F05FB">
        <w:rPr>
          <w:rFonts w:ascii="Times New Roman" w:hAnsi="Times New Roman" w:cs="Times New Roman"/>
          <w:sz w:val="24"/>
          <w:szCs w:val="24"/>
        </w:rPr>
        <w:t>плечи (количество раз 30 сек - 1 мин.), по необходимости – с помощью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рук.</w:t>
      </w:r>
    </w:p>
    <w:p w:rsidR="003F05FB" w:rsidRDefault="003F05FB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5. Бег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медленном,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среднем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темпе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500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без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учёта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времени</w:t>
      </w:r>
      <w:r w:rsidR="00587501">
        <w:rPr>
          <w:rFonts w:ascii="Times New Roman" w:hAnsi="Times New Roman" w:cs="Times New Roman"/>
          <w:sz w:val="24"/>
          <w:szCs w:val="24"/>
        </w:rPr>
        <w:t xml:space="preserve">,  </w:t>
      </w:r>
      <w:r w:rsidRPr="003F05FB">
        <w:rPr>
          <w:rFonts w:ascii="Times New Roman" w:hAnsi="Times New Roman" w:cs="Times New Roman"/>
          <w:sz w:val="24"/>
          <w:szCs w:val="24"/>
        </w:rPr>
        <w:t>допускается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необходимости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передвижение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(чередование</w:t>
      </w:r>
      <w:r w:rsidRPr="003F05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бега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ходьбы)</w:t>
      </w:r>
      <w:r w:rsidRPr="003F05F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без</w:t>
      </w:r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D6564C" w:rsidRPr="003F05FB" w:rsidRDefault="00D6564C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7E9F" w:rsidRDefault="003F05FB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5FB">
        <w:rPr>
          <w:rFonts w:ascii="Times New Roman" w:hAnsi="Times New Roman" w:cs="Times New Roman"/>
          <w:i/>
          <w:sz w:val="24"/>
          <w:szCs w:val="24"/>
        </w:rPr>
        <w:t>Учебные нормативы* и испытания (тесты) развития физических качеств, усвоения</w:t>
      </w:r>
      <w:r w:rsidRPr="003F05FB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                           </w:t>
      </w:r>
      <w:r w:rsidRPr="003F05FB">
        <w:rPr>
          <w:rFonts w:ascii="Times New Roman" w:hAnsi="Times New Roman" w:cs="Times New Roman"/>
          <w:i/>
          <w:sz w:val="24"/>
          <w:szCs w:val="24"/>
        </w:rPr>
        <w:t>умений,</w:t>
      </w:r>
      <w:r w:rsidRPr="003F05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навыков по</w:t>
      </w:r>
      <w:r w:rsidRPr="003F05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адаптивной физической</w:t>
      </w:r>
      <w:r w:rsidRPr="003F05F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культуре</w:t>
      </w:r>
      <w:r w:rsidRPr="003F05F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i/>
          <w:sz w:val="24"/>
          <w:szCs w:val="24"/>
        </w:rPr>
        <w:t>(5 класс)</w:t>
      </w:r>
    </w:p>
    <w:p w:rsidR="003F05FB" w:rsidRPr="003F05FB" w:rsidRDefault="003F05FB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4"/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828"/>
        <w:gridCol w:w="850"/>
        <w:gridCol w:w="851"/>
        <w:gridCol w:w="850"/>
        <w:gridCol w:w="851"/>
        <w:gridCol w:w="992"/>
        <w:gridCol w:w="992"/>
      </w:tblGrid>
      <w:tr w:rsidR="003F05FB" w:rsidRPr="003F05FB" w:rsidTr="00A40694">
        <w:trPr>
          <w:trHeight w:val="533"/>
        </w:trPr>
        <w:tc>
          <w:tcPr>
            <w:tcW w:w="442" w:type="dxa"/>
            <w:vMerge w:val="restart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п./п</w:t>
            </w: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proofErr w:type="spellEnd"/>
          </w:p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spellEnd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gridSpan w:val="6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</w:tr>
      <w:tr w:rsidR="003F05FB" w:rsidRPr="003F05FB" w:rsidTr="00A40694">
        <w:trPr>
          <w:trHeight w:val="267"/>
        </w:trPr>
        <w:tc>
          <w:tcPr>
            <w:tcW w:w="442" w:type="dxa"/>
            <w:vMerge/>
            <w:tcBorders>
              <w:top w:val="nil"/>
            </w:tcBorders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2551" w:type="dxa"/>
            <w:gridSpan w:val="3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spellEnd"/>
          </w:p>
        </w:tc>
        <w:tc>
          <w:tcPr>
            <w:tcW w:w="2835" w:type="dxa"/>
            <w:gridSpan w:val="3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proofErr w:type="spellEnd"/>
          </w:p>
        </w:tc>
      </w:tr>
      <w:tr w:rsidR="00A40694" w:rsidRPr="003F05FB" w:rsidTr="00A40694">
        <w:trPr>
          <w:trHeight w:val="259"/>
        </w:trPr>
        <w:tc>
          <w:tcPr>
            <w:tcW w:w="442" w:type="dxa"/>
            <w:vMerge/>
            <w:tcBorders>
              <w:top w:val="nil"/>
            </w:tcBorders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40694" w:rsidRPr="003F05FB" w:rsidTr="00A40694">
        <w:trPr>
          <w:trHeight w:val="554"/>
        </w:trPr>
        <w:tc>
          <w:tcPr>
            <w:tcW w:w="44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3F05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F05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F05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9,8 и</w:t>
            </w: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12,6 и</w:t>
            </w: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A40694" w:rsidRPr="003F05FB" w:rsidTr="00A40694">
        <w:trPr>
          <w:trHeight w:val="812"/>
        </w:trPr>
        <w:tc>
          <w:tcPr>
            <w:tcW w:w="44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 из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положения,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 на спине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(количество</w:t>
            </w:r>
            <w:r w:rsidRPr="003F05F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</w:t>
            </w:r>
            <w:r w:rsidRPr="003F05F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F05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1м.)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A40694" w:rsidRPr="003F05FB" w:rsidTr="00A40694">
        <w:trPr>
          <w:trHeight w:val="1104"/>
        </w:trPr>
        <w:tc>
          <w:tcPr>
            <w:tcW w:w="44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F05FB" w:rsidRPr="003F05FB" w:rsidRDefault="003F05FB" w:rsidP="00587501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</w:t>
            </w:r>
            <w:r w:rsidRPr="003F05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87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длину с места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толчком</w:t>
            </w:r>
            <w:r w:rsidRPr="003F05F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3F05F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</w:t>
            </w:r>
            <w:r w:rsidRPr="003F05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A40694" w:rsidRPr="003F05FB" w:rsidTr="00A40694">
        <w:trPr>
          <w:trHeight w:val="839"/>
        </w:trPr>
        <w:tc>
          <w:tcPr>
            <w:tcW w:w="44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разгибание рук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F05F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упоре</w:t>
            </w:r>
            <w:r w:rsidRPr="003F05F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</w:t>
            </w:r>
            <w:r w:rsidRPr="003F05F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F05FB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(количество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A40694" w:rsidRPr="003F05FB" w:rsidTr="00A40694">
        <w:trPr>
          <w:trHeight w:val="981"/>
        </w:trPr>
        <w:tc>
          <w:tcPr>
            <w:tcW w:w="44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 вперёд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proofErr w:type="spellStart"/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стоя с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прямыми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 на</w:t>
            </w:r>
            <w:r w:rsidRPr="003F05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F05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гимнастической</w:t>
            </w:r>
            <w:proofErr w:type="gramEnd"/>
          </w:p>
          <w:p w:rsidR="003F05FB" w:rsidRPr="001579AF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7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скамейке</w:t>
            </w:r>
            <w:r w:rsidRPr="001579A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7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 ниже</w:t>
            </w:r>
            <w:r w:rsidRPr="001579A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7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proofErr w:type="gramEnd"/>
          </w:p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скамейки)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50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851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9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3F05FB" w:rsidRPr="003F05FB" w:rsidTr="00A40694">
        <w:trPr>
          <w:trHeight w:val="302"/>
        </w:trPr>
        <w:tc>
          <w:tcPr>
            <w:tcW w:w="442" w:type="dxa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28" w:type="dxa"/>
          </w:tcPr>
          <w:p w:rsidR="003F05FB" w:rsidRPr="003F05FB" w:rsidRDefault="003F05FB" w:rsidP="008B5BB9">
            <w:pPr>
              <w:pStyle w:val="a7"/>
              <w:ind w:left="13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500 м</w:t>
            </w:r>
          </w:p>
        </w:tc>
        <w:tc>
          <w:tcPr>
            <w:tcW w:w="5386" w:type="dxa"/>
            <w:gridSpan w:val="6"/>
          </w:tcPr>
          <w:p w:rsidR="003F05FB" w:rsidRPr="003F05FB" w:rsidRDefault="003F05FB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 учета времени</w:t>
            </w:r>
          </w:p>
        </w:tc>
      </w:tr>
    </w:tbl>
    <w:p w:rsidR="003F05FB" w:rsidRPr="003F05FB" w:rsidRDefault="003F05FB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F05FB">
        <w:rPr>
          <w:rFonts w:ascii="Times New Roman" w:hAnsi="Times New Roman" w:cs="Times New Roman"/>
          <w:sz w:val="24"/>
          <w:szCs w:val="24"/>
        </w:rPr>
        <w:t>*данные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нормативы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являются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относительными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усреднёнными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требуют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корректировки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(адаптации)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с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учётом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уровня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психофизического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развития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и</w:t>
      </w:r>
      <w:r w:rsidRPr="003F05F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F05FB">
        <w:rPr>
          <w:rFonts w:ascii="Times New Roman" w:hAnsi="Times New Roman" w:cs="Times New Roman"/>
          <w:sz w:val="24"/>
          <w:szCs w:val="24"/>
        </w:rPr>
        <w:t>подготовленности</w:t>
      </w:r>
      <w:proofErr w:type="gramEnd"/>
      <w:r w:rsidRPr="003F05F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05FB">
        <w:rPr>
          <w:rFonts w:ascii="Times New Roman" w:hAnsi="Times New Roman" w:cs="Times New Roman"/>
          <w:sz w:val="24"/>
          <w:szCs w:val="24"/>
        </w:rPr>
        <w:t>обучающихся конкретного класса</w:t>
      </w:r>
    </w:p>
    <w:p w:rsidR="003D3389" w:rsidRDefault="003D3389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E9F" w:rsidRPr="003D3389" w:rsidRDefault="00D77E9F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5041"/>
        <w:gridCol w:w="335"/>
        <w:gridCol w:w="391"/>
        <w:gridCol w:w="477"/>
        <w:gridCol w:w="470"/>
        <w:gridCol w:w="900"/>
        <w:gridCol w:w="1045"/>
      </w:tblGrid>
      <w:tr w:rsidR="003D3389" w:rsidRPr="003D3389" w:rsidTr="003D3389">
        <w:tc>
          <w:tcPr>
            <w:tcW w:w="685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41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  <w:gridSpan w:val="6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Оценка педагога</w:t>
            </w:r>
          </w:p>
        </w:tc>
      </w:tr>
      <w:tr w:rsidR="003D3389" w:rsidRPr="003D3389" w:rsidTr="003D3389">
        <w:trPr>
          <w:trHeight w:val="552"/>
        </w:trPr>
        <w:tc>
          <w:tcPr>
            <w:tcW w:w="685" w:type="dxa"/>
            <w:vMerge/>
            <w:tcBorders>
              <w:bottom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vMerge/>
            <w:tcBorders>
              <w:bottom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338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338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0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045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% уровень</w:t>
            </w:r>
          </w:p>
        </w:tc>
      </w:tr>
      <w:tr w:rsidR="003D3389" w:rsidRPr="003D3389" w:rsidTr="003D3389">
        <w:tc>
          <w:tcPr>
            <w:tcW w:w="685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1" w:type="dxa"/>
            <w:tcBorders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Личностные учебные действия</w:t>
            </w:r>
          </w:p>
        </w:tc>
        <w:tc>
          <w:tcPr>
            <w:tcW w:w="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Проявление интереса к уроку 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положительное отношение к окружающей действительности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готовность к безопасному и бережному поведению в природе и обществе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Познавательные учебные действия</w:t>
            </w: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выделять существенные, общие и отличительные свойства предметов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работать с информацией  устное высказывание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 Наблюдать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Применять теорию и  знания на  практике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Регулятивные учебные действия</w:t>
            </w: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ритуалы школьного поведения 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 и с инвентарем, организовывать рабочее место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следовать предложенному плану и работать в общем темпе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свои действия и действия одноклассников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корректировать свою деятельность с учетом выявленных недочетов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 w:val="restart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Коммуникативные учебные действия</w:t>
            </w: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способность поддерживать коммуникацию со сверстниками и взрослыми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685" w:type="dxa"/>
            <w:vMerge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умение договариваться в создавшейся ситуации</w:t>
            </w:r>
          </w:p>
        </w:tc>
        <w:tc>
          <w:tcPr>
            <w:tcW w:w="33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389" w:rsidRPr="003D3389" w:rsidTr="003D3389">
        <w:tc>
          <w:tcPr>
            <w:tcW w:w="9344" w:type="dxa"/>
            <w:gridSpan w:val="8"/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89">
              <w:rPr>
                <w:rFonts w:ascii="Times New Roman" w:hAnsi="Times New Roman"/>
                <w:b/>
                <w:sz w:val="24"/>
                <w:szCs w:val="24"/>
              </w:rPr>
              <w:t>Система оценки</w:t>
            </w:r>
          </w:p>
        </w:tc>
      </w:tr>
      <w:tr w:rsidR="003D3389" w:rsidRPr="003D3389" w:rsidTr="003D338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3D3389" w:rsidRPr="003D3389" w:rsidTr="003D338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BF2D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фиксируемой</w:t>
            </w:r>
            <w:r w:rsidRPr="00BF2D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динамики;</w:t>
            </w:r>
          </w:p>
        </w:tc>
      </w:tr>
      <w:tr w:rsidR="003D3389" w:rsidRPr="003D3389" w:rsidTr="003D338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минимальная</w:t>
            </w:r>
            <w:r w:rsidRPr="00BF2D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динамика;</w:t>
            </w:r>
          </w:p>
        </w:tc>
      </w:tr>
      <w:tr w:rsidR="003D3389" w:rsidRPr="003D3389" w:rsidTr="003D338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удовлетворительная</w:t>
            </w:r>
            <w:r w:rsidRPr="00BF2DE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DEA">
              <w:rPr>
                <w:rFonts w:ascii="Times New Roman" w:hAnsi="Times New Roman"/>
                <w:sz w:val="24"/>
                <w:szCs w:val="24"/>
              </w:rPr>
              <w:t>динамика;</w:t>
            </w:r>
          </w:p>
        </w:tc>
      </w:tr>
      <w:tr w:rsidR="003D3389" w:rsidRPr="003D3389" w:rsidTr="003D3389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89" w:rsidRPr="003D3389" w:rsidRDefault="003D3389" w:rsidP="008B5B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EA">
              <w:rPr>
                <w:rFonts w:ascii="Times New Roman" w:hAnsi="Times New Roman"/>
                <w:sz w:val="24"/>
                <w:szCs w:val="24"/>
              </w:rPr>
              <w:t>значительная</w:t>
            </w:r>
            <w:r w:rsidRPr="00BF2D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динамика.</w:t>
            </w:r>
          </w:p>
        </w:tc>
      </w:tr>
    </w:tbl>
    <w:p w:rsidR="00BF2DEA" w:rsidRP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40694" w:rsidRDefault="00A40694" w:rsidP="008B5BB9">
      <w:pPr>
        <w:pStyle w:val="a7"/>
        <w:jc w:val="both"/>
        <w:rPr>
          <w:lang w:eastAsia="ru-RU"/>
        </w:rPr>
      </w:pPr>
    </w:p>
    <w:p w:rsidR="00D6564C" w:rsidRPr="00686223" w:rsidRDefault="00D6564C" w:rsidP="008B5BB9">
      <w:pPr>
        <w:pStyle w:val="a7"/>
        <w:jc w:val="both"/>
        <w:rPr>
          <w:lang w:eastAsia="ru-RU"/>
        </w:rPr>
      </w:pPr>
    </w:p>
    <w:p w:rsidR="0098223D" w:rsidRDefault="0098223D" w:rsidP="008B5BB9">
      <w:pPr>
        <w:pStyle w:val="a7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23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Содержание</w:t>
      </w:r>
      <w:r w:rsidRPr="00A406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учебного</w:t>
      </w:r>
      <w:r w:rsidRPr="00A406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предмета</w:t>
      </w:r>
      <w:r w:rsidRPr="00A406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«Адаптивная</w:t>
      </w:r>
      <w:r w:rsidRPr="00A406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физическая</w:t>
      </w:r>
      <w:r w:rsidRPr="00A406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культура»</w:t>
      </w:r>
      <w:r w:rsidRPr="00A4069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 xml:space="preserve">отражено  </w:t>
      </w:r>
      <w:r w:rsidRPr="00A4069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 xml:space="preserve">в  </w:t>
      </w:r>
      <w:r w:rsidRPr="00A406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 xml:space="preserve">следующих  </w:t>
      </w:r>
      <w:r w:rsidRPr="00A406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87501" w:rsidRPr="00A40694">
        <w:rPr>
          <w:rFonts w:ascii="Times New Roman" w:hAnsi="Times New Roman" w:cs="Times New Roman"/>
          <w:sz w:val="24"/>
          <w:szCs w:val="24"/>
        </w:rPr>
        <w:t>разделах: «</w:t>
      </w:r>
      <w:r w:rsidRPr="00A40694">
        <w:rPr>
          <w:rFonts w:ascii="Times New Roman" w:hAnsi="Times New Roman" w:cs="Times New Roman"/>
          <w:sz w:val="24"/>
          <w:szCs w:val="24"/>
        </w:rPr>
        <w:t>Гимнастика</w:t>
      </w:r>
      <w:r w:rsidR="00587501" w:rsidRPr="00A40694">
        <w:rPr>
          <w:rFonts w:ascii="Times New Roman" w:hAnsi="Times New Roman" w:cs="Times New Roman"/>
          <w:sz w:val="24"/>
          <w:szCs w:val="24"/>
        </w:rPr>
        <w:t>», «</w:t>
      </w:r>
      <w:r w:rsidRPr="00A40694">
        <w:rPr>
          <w:rFonts w:ascii="Times New Roman" w:hAnsi="Times New Roman" w:cs="Times New Roman"/>
          <w:sz w:val="24"/>
          <w:szCs w:val="24"/>
        </w:rPr>
        <w:t xml:space="preserve">Легкая  </w:t>
      </w:r>
      <w:r w:rsidRPr="00A406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атлетика»,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>«Лыжная</w:t>
      </w:r>
      <w:r w:rsidRPr="00A406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>подготовка»,</w:t>
      </w:r>
      <w:r w:rsidRPr="00A406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>«Спортивные</w:t>
      </w:r>
      <w:r w:rsidRPr="00A4069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игры».</w:t>
      </w:r>
      <w:r w:rsidRPr="00A406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</w:t>
      </w:r>
      <w:r w:rsidRPr="00A406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каждом</w:t>
      </w:r>
      <w:r w:rsidRPr="00A4069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из</w:t>
      </w:r>
      <w:r w:rsidRPr="00A406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разделов</w:t>
      </w:r>
      <w:r w:rsidRPr="00A406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выделено</w:t>
      </w:r>
      <w:r w:rsidRPr="00A40694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 xml:space="preserve">два    </w:t>
      </w:r>
      <w:r w:rsidRPr="00A4069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 xml:space="preserve">взаимосвязанных    </w:t>
      </w:r>
      <w:r w:rsidRPr="00A4069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587501" w:rsidRPr="00A40694">
        <w:rPr>
          <w:rFonts w:ascii="Times New Roman" w:hAnsi="Times New Roman" w:cs="Times New Roman"/>
          <w:sz w:val="24"/>
          <w:szCs w:val="24"/>
        </w:rPr>
        <w:t>подраздела: «</w:t>
      </w:r>
      <w:r w:rsidRPr="00A40694">
        <w:rPr>
          <w:rFonts w:ascii="Times New Roman" w:hAnsi="Times New Roman" w:cs="Times New Roman"/>
          <w:sz w:val="24"/>
          <w:szCs w:val="24"/>
        </w:rPr>
        <w:t xml:space="preserve">Теоретические    </w:t>
      </w:r>
      <w:r w:rsidRPr="00A406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587501" w:rsidRPr="00A40694">
        <w:rPr>
          <w:rFonts w:ascii="Times New Roman" w:hAnsi="Times New Roman" w:cs="Times New Roman"/>
          <w:sz w:val="24"/>
          <w:szCs w:val="24"/>
        </w:rPr>
        <w:t>сведения»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«Практический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материал».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Кроме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этого,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учетом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возраста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sz w:val="24"/>
          <w:szCs w:val="24"/>
        </w:rPr>
        <w:t>психофизических возможностей</w:t>
      </w:r>
      <w:r w:rsidRPr="00A4069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87501">
        <w:rPr>
          <w:rFonts w:ascii="Times New Roman" w:hAnsi="Times New Roman" w:cs="Times New Roman"/>
          <w:sz w:val="24"/>
          <w:szCs w:val="24"/>
        </w:rPr>
        <w:t>,</w:t>
      </w:r>
      <w:r w:rsidRPr="00A40694">
        <w:rPr>
          <w:rFonts w:ascii="Times New Roman" w:hAnsi="Times New Roman" w:cs="Times New Roman"/>
          <w:sz w:val="24"/>
          <w:szCs w:val="24"/>
        </w:rPr>
        <w:t xml:space="preserve"> </w:t>
      </w:r>
      <w:r w:rsidR="00587501">
        <w:rPr>
          <w:rFonts w:ascii="Times New Roman" w:hAnsi="Times New Roman" w:cs="Times New Roman"/>
          <w:sz w:val="24"/>
          <w:szCs w:val="24"/>
        </w:rPr>
        <w:t>им</w:t>
      </w:r>
      <w:r w:rsidRPr="00A40694">
        <w:rPr>
          <w:rFonts w:ascii="Times New Roman" w:hAnsi="Times New Roman" w:cs="Times New Roman"/>
          <w:sz w:val="24"/>
          <w:szCs w:val="24"/>
        </w:rPr>
        <w:t xml:space="preserve"> также предлагаются для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усвоения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некоторые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теоретические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сведения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из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области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3572" w:rsidRPr="00A40694">
        <w:rPr>
          <w:rFonts w:ascii="Times New Roman" w:hAnsi="Times New Roman" w:cs="Times New Roman"/>
          <w:sz w:val="24"/>
          <w:szCs w:val="24"/>
        </w:rPr>
        <w:t>физической</w:t>
      </w:r>
      <w:r w:rsidR="004B3572">
        <w:rPr>
          <w:rFonts w:ascii="Times New Roman" w:hAnsi="Times New Roman" w:cs="Times New Roman"/>
          <w:sz w:val="24"/>
          <w:szCs w:val="24"/>
        </w:rPr>
        <w:t xml:space="preserve"> культуры, </w:t>
      </w:r>
      <w:r w:rsidRPr="00A40694">
        <w:rPr>
          <w:rFonts w:ascii="Times New Roman" w:hAnsi="Times New Roman" w:cs="Times New Roman"/>
          <w:sz w:val="24"/>
          <w:szCs w:val="24"/>
        </w:rPr>
        <w:t>которые</w:t>
      </w:r>
      <w:r w:rsidRPr="00A406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имеют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самостоятельное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значение.</w:t>
      </w: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69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40694">
        <w:rPr>
          <w:rFonts w:ascii="Times New Roman" w:hAnsi="Times New Roman" w:cs="Times New Roman"/>
          <w:sz w:val="24"/>
          <w:szCs w:val="24"/>
        </w:rPr>
        <w:t xml:space="preserve"> учебному предмету «Адаптивная физическая культура»</w:t>
      </w:r>
      <w:r w:rsidRPr="00A4069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5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классе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направлено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на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всестороннее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развитие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ребенка,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развитие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его</w:t>
      </w:r>
      <w:r w:rsidRPr="00A4069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потенциальных возможностей.</w:t>
      </w: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В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этот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период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применяется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большое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количество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разнообразных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методических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приемов,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содействующих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направленному</w:t>
      </w:r>
      <w:r w:rsidR="004B3572">
        <w:rPr>
          <w:rFonts w:ascii="Times New Roman" w:hAnsi="Times New Roman" w:cs="Times New Roman"/>
          <w:sz w:val="24"/>
          <w:szCs w:val="24"/>
        </w:rPr>
        <w:t xml:space="preserve"> развитию </w:t>
      </w:r>
      <w:r w:rsidRPr="00A4069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4B3572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                                            </w:t>
      </w:r>
      <w:r w:rsidRPr="00A40694">
        <w:rPr>
          <w:rFonts w:ascii="Times New Roman" w:hAnsi="Times New Roman" w:cs="Times New Roman"/>
          <w:sz w:val="24"/>
          <w:szCs w:val="24"/>
        </w:rPr>
        <w:t>двигательных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возможностей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подростков.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связи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увеличением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индивидуальных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различий,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обучающихся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дифференцируются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задачи,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содержание,</w:t>
      </w:r>
      <w:r w:rsidRPr="00A406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темп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программного материала,</w:t>
      </w:r>
      <w:r w:rsidRPr="00A406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оценка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их</w:t>
      </w:r>
      <w:r w:rsidRPr="00A406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достижений.</w:t>
      </w: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В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процессе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проведения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уроков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адаптивной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физической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культуры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применяются специфические и общепедагогические методы физического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воспитания.</w:t>
      </w: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При обучении и закреплении движений применяются: методы строго</w:t>
      </w:r>
      <w:r w:rsidRPr="00A4069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регламентированного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упражнения,</w:t>
      </w:r>
      <w:r w:rsidRPr="00A406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игровой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</w:t>
      </w:r>
      <w:r w:rsidRPr="00A4069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A40694">
        <w:rPr>
          <w:rFonts w:ascii="Times New Roman" w:hAnsi="Times New Roman" w:cs="Times New Roman"/>
          <w:sz w:val="24"/>
          <w:szCs w:val="24"/>
        </w:rPr>
        <w:t>соревновательный</w:t>
      </w:r>
      <w:proofErr w:type="gramEnd"/>
      <w:r w:rsidRPr="00A40694">
        <w:rPr>
          <w:rFonts w:ascii="Times New Roman" w:hAnsi="Times New Roman" w:cs="Times New Roman"/>
          <w:sz w:val="24"/>
          <w:szCs w:val="24"/>
        </w:rPr>
        <w:t>.</w:t>
      </w: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В процессе совершенствования двигательных навыков в единстве с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воспитанием двигательных качеств используются: словесный и наглядный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методы.</w:t>
      </w: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Начиная</w:t>
      </w:r>
      <w:r w:rsidRPr="00A406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5-го</w:t>
      </w:r>
      <w:r w:rsidRPr="00A406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класса,</w:t>
      </w:r>
      <w:r w:rsidRPr="00A406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4069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знакомятся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</w:t>
      </w:r>
      <w:r w:rsidRPr="00A406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доступными</w:t>
      </w:r>
    </w:p>
    <w:p w:rsid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видами</w:t>
      </w:r>
      <w:r w:rsidRPr="00A406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спортивных</w:t>
      </w:r>
      <w:r w:rsidRPr="00A406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игр:</w:t>
      </w:r>
      <w:r w:rsidRPr="00A406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волейболом,</w:t>
      </w:r>
      <w:r w:rsidRPr="00A406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баскетболом,</w:t>
      </w:r>
      <w:r w:rsidRPr="00A406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настольным</w:t>
      </w:r>
      <w:r w:rsidRPr="00A406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теннисом.</w:t>
      </w:r>
    </w:p>
    <w:p w:rsidR="00BF2DEA" w:rsidRPr="00A40694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Содержание</w:t>
      </w:r>
      <w:r w:rsidRPr="00A406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разделов</w:t>
      </w: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967"/>
        <w:gridCol w:w="1419"/>
        <w:gridCol w:w="1661"/>
      </w:tblGrid>
      <w:tr w:rsidR="00A40694" w:rsidRPr="00A40694" w:rsidTr="00150594">
        <w:trPr>
          <w:trHeight w:val="827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A406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40694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A406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A406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0694" w:rsidRPr="00A40694" w:rsidTr="00150594">
        <w:trPr>
          <w:trHeight w:val="551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A406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06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A406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A40694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94" w:rsidRPr="00A40694" w:rsidTr="00150594">
        <w:trPr>
          <w:trHeight w:val="413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94" w:rsidRPr="00A40694" w:rsidTr="00150594">
        <w:trPr>
          <w:trHeight w:val="414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proofErr w:type="spellEnd"/>
            <w:r w:rsidRPr="00A406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94" w:rsidRPr="00A40694" w:rsidTr="00150594">
        <w:trPr>
          <w:trHeight w:val="413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proofErr w:type="spellEnd"/>
            <w:r w:rsidRPr="00A406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94" w:rsidRPr="00A40694" w:rsidTr="00150594">
        <w:trPr>
          <w:trHeight w:val="414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A406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94" w:rsidRPr="00A40694" w:rsidTr="00150594">
        <w:trPr>
          <w:trHeight w:val="414"/>
        </w:trPr>
        <w:tc>
          <w:tcPr>
            <w:tcW w:w="454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6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A406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9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9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:rsidR="00A40694" w:rsidRPr="00A40694" w:rsidRDefault="00A40694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94" w:rsidRPr="00A40694" w:rsidRDefault="00A40694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0694">
        <w:rPr>
          <w:rFonts w:ascii="Times New Roman" w:hAnsi="Times New Roman" w:cs="Times New Roman"/>
          <w:sz w:val="24"/>
          <w:szCs w:val="24"/>
        </w:rPr>
        <w:t>С учетом каждого региона вместо лыжной подготовки проводятся</w:t>
      </w:r>
      <w:r w:rsidRPr="00A406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pacing w:val="-1"/>
          <w:sz w:val="24"/>
          <w:szCs w:val="24"/>
        </w:rPr>
        <w:t>занятия</w:t>
      </w:r>
      <w:r w:rsidRPr="00A4069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на</w:t>
      </w:r>
      <w:r w:rsidRPr="00A4069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открытом</w:t>
      </w:r>
      <w:r w:rsidRPr="00A4069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воздухе:</w:t>
      </w:r>
      <w:r w:rsidRPr="00A4069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гимнастика,</w:t>
      </w:r>
      <w:r w:rsidRPr="00A4069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легкая</w:t>
      </w:r>
      <w:r w:rsidRPr="00A4069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атлетика,</w:t>
      </w:r>
      <w:r w:rsidRPr="00A4069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0694">
        <w:rPr>
          <w:rFonts w:ascii="Times New Roman" w:hAnsi="Times New Roman" w:cs="Times New Roman"/>
          <w:sz w:val="24"/>
          <w:szCs w:val="24"/>
        </w:rPr>
        <w:t>игры.</w:t>
      </w:r>
    </w:p>
    <w:p w:rsidR="00BF2DEA" w:rsidRDefault="00BF2DE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4B3572">
          <w:pgSz w:w="11910" w:h="16840"/>
          <w:pgMar w:top="1060" w:right="1120" w:bottom="1200" w:left="1200" w:header="0" w:footer="1000" w:gutter="0"/>
          <w:cols w:space="720"/>
        </w:sectPr>
      </w:pPr>
    </w:p>
    <w:p w:rsidR="004B3572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B3572" w:rsidRPr="00BF2DEA" w:rsidRDefault="004B357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055A2" w:rsidRPr="00520607" w:rsidRDefault="0098223D" w:rsidP="008B5BB9">
      <w:pPr>
        <w:numPr>
          <w:ilvl w:val="0"/>
          <w:numId w:val="10"/>
        </w:num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822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567"/>
        <w:gridCol w:w="3544"/>
        <w:gridCol w:w="3827"/>
        <w:gridCol w:w="3828"/>
      </w:tblGrid>
      <w:tr w:rsidR="00726237" w:rsidRPr="00520607" w:rsidTr="004B3572">
        <w:tc>
          <w:tcPr>
            <w:tcW w:w="709" w:type="dxa"/>
            <w:vMerge w:val="restart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726237" w:rsidRPr="001579AF" w:rsidRDefault="00726237" w:rsidP="008B5BB9">
            <w:pPr>
              <w:tabs>
                <w:tab w:val="left" w:pos="970"/>
              </w:tabs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  <w:r w:rsidRPr="001579AF"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 предмета</w:t>
            </w:r>
          </w:p>
        </w:tc>
        <w:tc>
          <w:tcPr>
            <w:tcW w:w="567" w:type="dxa"/>
            <w:vMerge w:val="restart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Програм</w:t>
            </w:r>
            <w:r w:rsidR="004B3572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1579AF">
              <w:rPr>
                <w:rFonts w:ascii="Times New Roman" w:eastAsia="Calibri" w:hAnsi="Times New Roman"/>
                <w:sz w:val="24"/>
                <w:szCs w:val="24"/>
              </w:rPr>
              <w:t>ное содержание</w:t>
            </w:r>
          </w:p>
        </w:tc>
        <w:tc>
          <w:tcPr>
            <w:tcW w:w="7655" w:type="dxa"/>
            <w:gridSpan w:val="2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Дифференциация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  <w:lang w:eastAsia="en-US"/>
              </w:rPr>
              <w:t>видов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726237" w:rsidRPr="00520607" w:rsidTr="004B3572">
        <w:tc>
          <w:tcPr>
            <w:tcW w:w="709" w:type="dxa"/>
            <w:vMerge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28" w:type="dxa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Достаточный уровень</w:t>
            </w:r>
          </w:p>
        </w:tc>
      </w:tr>
      <w:tr w:rsidR="00726237" w:rsidRPr="00520607" w:rsidTr="004B3572">
        <w:tc>
          <w:tcPr>
            <w:tcW w:w="14459" w:type="dxa"/>
            <w:gridSpan w:val="6"/>
          </w:tcPr>
          <w:p w:rsidR="00726237" w:rsidRPr="001579AF" w:rsidRDefault="00726237" w:rsidP="008B5BB9">
            <w:pPr>
              <w:spacing w:after="15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726237" w:rsidRPr="00520607" w:rsidTr="004B3572">
        <w:tc>
          <w:tcPr>
            <w:tcW w:w="709" w:type="dxa"/>
          </w:tcPr>
          <w:p w:rsidR="00726237" w:rsidRPr="001579AF" w:rsidRDefault="0072623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564C" w:rsidRPr="001579AF" w:rsidRDefault="00D6564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</w:t>
            </w:r>
          </w:p>
          <w:p w:rsidR="00726237" w:rsidRPr="001579AF" w:rsidRDefault="00D6564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уроках легкой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атлетики.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Медленный бег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равномерной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скоростью</w:t>
            </w:r>
          </w:p>
        </w:tc>
        <w:tc>
          <w:tcPr>
            <w:tcW w:w="567" w:type="dxa"/>
          </w:tcPr>
          <w:p w:rsidR="00726237" w:rsidRPr="001579AF" w:rsidRDefault="00726237" w:rsidP="008B5BB9">
            <w:pPr>
              <w:pStyle w:val="TableParagraph"/>
              <w:spacing w:before="2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занятиях легкой атлетикой.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ходьбы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сочетанием разновидностей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медленного бега в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равномерном темпе до 2 мин.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Подвижная игра с бросками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ловлей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</w:p>
        </w:tc>
        <w:tc>
          <w:tcPr>
            <w:tcW w:w="3827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Слушают инструктаж 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правилах поведения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уроках легкой атлетики,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односложно.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сочетанием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разновидностей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ходьбы.1</w:t>
            </w:r>
            <w:proofErr w:type="gramStart"/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>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</w:t>
            </w:r>
          </w:p>
        </w:tc>
        <w:tc>
          <w:tcPr>
            <w:tcW w:w="3828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уроках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легкой атлетики, отвечают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целыми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предложениями.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сочетанием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разновидностей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равномерной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скоростью</w:t>
            </w:r>
          </w:p>
        </w:tc>
      </w:tr>
      <w:tr w:rsidR="00726237" w:rsidRPr="00520607" w:rsidTr="004B3572">
        <w:tc>
          <w:tcPr>
            <w:tcW w:w="709" w:type="dxa"/>
          </w:tcPr>
          <w:p w:rsidR="00726237" w:rsidRPr="001579AF" w:rsidRDefault="00726237" w:rsidP="008B5BB9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 для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укрепления здоровья</w:t>
            </w:r>
            <w:r w:rsidR="004B35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человека. Продолжительная ходьба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15-20 мин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 различном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567" w:type="dxa"/>
          </w:tcPr>
          <w:p w:rsidR="00726237" w:rsidRPr="001579AF" w:rsidRDefault="00726237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оптимального двигательного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режима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для своего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возраста,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виды. Выполнение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продолжительной ходьбы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различном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темпе, сохраняя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правильное положение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тела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движении. Движение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акцентированным шагом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(подготовительный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 строевому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шагу);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месте, остановка</w:t>
            </w:r>
          </w:p>
        </w:tc>
        <w:tc>
          <w:tcPr>
            <w:tcW w:w="3827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Просматривают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презентацию</w:t>
            </w:r>
            <w:r w:rsidR="001E1D2B" w:rsidRPr="00157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«Значение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для укрепления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здоровья человека».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разминку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медленном темпе.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Идут продолжительной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ходьбой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10-15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 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 инструкции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726237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Просматривают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презентацию «Значение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для укрепления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здоровья человека».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разминку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 Идут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продолжительной ходьбой</w:t>
            </w:r>
            <w:r w:rsidRPr="001579A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15-20</w:t>
            </w:r>
            <w:r w:rsidRPr="001579AF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мин. Выполняют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акцентированный шаг,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остановка по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TableParagraph"/>
              <w:spacing w:before="1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Спортивная ходьба.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 с переменной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скоростью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до 2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ходьбы легко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свободно,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задерживая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дыхание. Ходьба на скорость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60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бега легко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свободно, не задерживая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разминку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медленном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скорость 10 мин (от 30-50 м).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1579A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переменной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скоростью до 1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разминку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быстром темпе.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ходьбу на скорость 10 мин (от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30-60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м).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бег с переменной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скоростью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до 2 мин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Запрыгивание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высотой до 30-40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поочередными выталкиваниями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вве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рх с пр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>авой и левой ноги (на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шаг).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перешагиванием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препятствий.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Ходьба в быстром темпе,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малым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пружинистого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толчка ногами, мягкое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приземление, сохраняя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равновесие.</w:t>
            </w:r>
            <w:r w:rsidR="00157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Прыжки через вертикальные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препятствия.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Подвижная игра для развития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прыжковой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выносливости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>общеразвивающие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для подготовки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мышц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ног к прыжкам.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ходьбу в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медленном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малым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="00157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 для подготовки к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прыжкам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медленном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запрыгивания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спрыгивания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препятствия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до 30 см.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прыжки через препятствия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>общеразвивающие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для подготовки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мышц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ног к прыжкам.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ходьбу в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медленном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малым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 для подготовки к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прыжкам.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запрыгивания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спрыгивания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высотой</w:t>
            </w:r>
            <w:r w:rsidRPr="001579AF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40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прыжки через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препятствия после показа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TableParagraph"/>
              <w:spacing w:before="1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Бег на отрезках до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30 м. Беговые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названий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последовательность их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выполнения.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беговых упражнений, быстрого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отрезках.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перехода от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стартового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бегу. Выполнение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старта 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финиша.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различные виды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 за другими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обучающимися,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ориентируясь на их образец.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специально - беговые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показу учителя, бегут с ускорением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отрезках до 30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 -1 раз.</w:t>
            </w:r>
            <w:r w:rsidR="004B35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медленный бег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команде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«Старт»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сочетанием разновидности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ходьбы.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специально - беговые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ускорением на отрезках до 30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-2-3 раза. Выполняют стартовый разбег, стартуют из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различных исходных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Метание набивного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(1 кг) двумя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 снизу, из-за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головы, через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голову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Определение названия мяча,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какие качества развивают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 с этим мячом.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бросков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набивного мяча двумя руками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снизу, из-за головы, через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голову.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броска</w:t>
            </w:r>
            <w:proofErr w:type="gramEnd"/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согласовывая движения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туловища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Рассматривают наглядн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демонстрационные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материалы по теме урока.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метание набивного мяча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снизу после показа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объяснения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z w:val="24"/>
                <w:szCs w:val="24"/>
              </w:rPr>
              <w:t>наглядно-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демонстрационные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 теме урока, отвечают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вопросы и вступают в беседу.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исходных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TableParagraph"/>
              <w:spacing w:before="1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Техника бега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1579A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старта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ходьбы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упражнениями в движении.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бега в различном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Демонстрирование техники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старта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 по одному (на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носках,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пятках).</w:t>
            </w:r>
          </w:p>
          <w:p w:rsidR="004F27D6" w:rsidRPr="001579AF" w:rsidRDefault="004F27D6" w:rsidP="00C8243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бег в медленном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 Выполняют комплекс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специально-беговые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 (3-4 вида).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Смотрят демонстрацию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низкого старта.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технику низкого старта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стартового разгона по показу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учителя, переходящего в бег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дистанции 40 м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пятках, перекатом с пятки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носок,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выпадом).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бег в различных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темпах.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C8243F" w:rsidRPr="001579AF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специальн</w:t>
            </w:r>
            <w:proofErr w:type="gramStart"/>
            <w:r w:rsidR="00C8243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беговые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(5-6 видов).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Смотрят демонстрацию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 выполнения низкого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старта.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технику низкого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старта и стартового разгона,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60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TableParagraph"/>
              <w:spacing w:before="1"/>
              <w:ind w:left="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(150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ходьбы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упражнениями в движении.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бега в различном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 техники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подсчета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ЧСС.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бега на средние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дистанции, распределяя свои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силы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подсчета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ЧСС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 по одному (на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носках,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пятках).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бег в медленном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темпе. Выполняют комплекс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специально-беговые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 (3-4 вида).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Смотрят демонстрацию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 подсчета ЧСС,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определяют место измерения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пульса.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кроссовый бег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до 150 м (допускается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смешанное передвижение).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Подсчитывают ЧСС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пятках, перекатом с пятки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носок,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выпадом).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бег в различных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темпах.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специально-беговые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(5-6 видов).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Смотрят демонстрацию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 подсчета ЧСС,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определяют место измерения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пульса, с помощью учителя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подсчитывают удары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минуту.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кроссовый бег до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150 м (девочки), на дистанцию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300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 (мальчики)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подсчет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ЧСС</w:t>
            </w:r>
          </w:p>
        </w:tc>
      </w:tr>
      <w:tr w:rsidR="004F27D6" w:rsidRPr="00520607" w:rsidTr="004B3572">
        <w:tc>
          <w:tcPr>
            <w:tcW w:w="14459" w:type="dxa"/>
            <w:gridSpan w:val="6"/>
          </w:tcPr>
          <w:p w:rsidR="004F27D6" w:rsidRPr="001579AF" w:rsidRDefault="004F27D6" w:rsidP="008B5BB9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1579AF">
              <w:rPr>
                <w:b/>
                <w:sz w:val="24"/>
                <w:szCs w:val="24"/>
                <w:lang w:eastAsia="en-US"/>
              </w:rPr>
              <w:t>Спортивные</w:t>
            </w:r>
            <w:r w:rsidRPr="001579AF">
              <w:rPr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579AF">
              <w:rPr>
                <w:b/>
                <w:sz w:val="24"/>
                <w:szCs w:val="24"/>
                <w:lang w:eastAsia="en-US"/>
              </w:rPr>
              <w:t>игры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занятиях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спортивными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играми.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Значение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основные правила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закаливания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занятиях спортивными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играми.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средствах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правилах закаливания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организма.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Передвижение, исполнение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команд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в колонне сохраняя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дистанцию и равнение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затылок.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Ознакомить с бегом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чередовании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ходьбой.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опорой на визуальный план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системы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игровых, сенсорных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поощрений.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C8243F"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односложно. Передвигаются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бегом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F27D6" w:rsidRPr="001579AF" w:rsidRDefault="004F27D6" w:rsidP="00C8243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чередовании</w:t>
            </w:r>
            <w:proofErr w:type="gramEnd"/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ходьбой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8243F"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указанию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 Участвуют в подвижной игре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построения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перестроения в шеренгу,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колонну, круг, осваивают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строевые действия в шеренге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Перемещение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пионерболе, прием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 руками 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стены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основных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перемещений на площадке в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перемещение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 игроков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пионерболе, выполнение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 стены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основные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перемещения на площадке в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пионерболе,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 учителя,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ориентируясь на образец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2 группы.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 (по возможности).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педагога.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 умения (взаимодействие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партнером)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основные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мышц кистей рук и пальцев.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Бросок мяча через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сетку одной рукой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ловля двумя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перемещений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 игроков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бросков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сетку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 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ловля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 (по возможности).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педагога. Выполняют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используют игровые умения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перемещения на площадке.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и используют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Техника подачи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перемещений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 игроков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пионерболе, выполнение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приема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 стены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игре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педагога.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и передачу мяча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у стены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 и показа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используют игровые умения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(подача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пионерболе)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педагога.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паре.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используют игровые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(подача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пионерболе).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используют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Розыгрыш мяча на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три паса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перемещений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 игроков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двумя руками у стены и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способов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розыгрышей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паса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пионерболе.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игровых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действий</w:t>
            </w:r>
          </w:p>
        </w:tc>
        <w:tc>
          <w:tcPr>
            <w:tcW w:w="3827" w:type="dxa"/>
          </w:tcPr>
          <w:p w:rsidR="004F27D6" w:rsidRPr="001579AF" w:rsidRDefault="004F27D6" w:rsidP="00DF143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 (по возможности).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педагога.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 с мячом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243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инструкции и по </w:t>
            </w:r>
            <w:r w:rsidR="00DF1431" w:rsidRPr="001579AF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учителя.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и используют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 умения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перемещения на площадке.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мячом после инструкции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используют</w:t>
            </w:r>
            <w:r w:rsidR="00C82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Баскетбол.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Упрощенные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баскетбол;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игроков,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травматизма.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Бесе</w:t>
            </w:r>
            <w:r w:rsidR="00597B97">
              <w:rPr>
                <w:rFonts w:ascii="Times New Roman" w:hAnsi="Times New Roman"/>
                <w:sz w:val="24"/>
                <w:szCs w:val="24"/>
              </w:rPr>
              <w:t>да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B97">
              <w:rPr>
                <w:rFonts w:ascii="Times New Roman" w:hAnsi="Times New Roman"/>
                <w:sz w:val="24"/>
                <w:szCs w:val="24"/>
              </w:rPr>
              <w:tab/>
              <w:t xml:space="preserve">о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санитарн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гигиенически</w:t>
            </w:r>
            <w:r w:rsidR="00597B97">
              <w:rPr>
                <w:rFonts w:ascii="Times New Roman" w:hAnsi="Times New Roman"/>
                <w:sz w:val="24"/>
                <w:szCs w:val="24"/>
              </w:rPr>
              <w:t>х</w:t>
            </w:r>
            <w:r w:rsidR="00597B9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r w:rsidR="00597B97">
              <w:rPr>
                <w:rFonts w:ascii="Times New Roman" w:hAnsi="Times New Roman"/>
                <w:sz w:val="24"/>
                <w:szCs w:val="24"/>
              </w:rPr>
              <w:t>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занятиям баскетболом, права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игроков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травматизма.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 простейших правил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баскетболе.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Подвижная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мяча.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опорой на визуальный план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(с использованием системы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игровых, сенсорных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поощрений.</w:t>
            </w:r>
            <w:proofErr w:type="gramEnd"/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односложно. Участвуют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подвижной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игре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1579A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материалу.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Стойка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баскетболиста.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двумя руками от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 продвижением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стойки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баскетболиста. Освоение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баскетболиста.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 мяча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 руками от груди с шагом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встречу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друг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другу.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Осваивание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ловлю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последующим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ведением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остановкой.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месте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Осваивают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баскетболиста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неоднократного показа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сигналу учителя, выполняют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мячом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руках, передают и ловят мяч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143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 на месте (на основе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образца учителя). Ведут мяч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 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 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движении шагом,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 учителя,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579AF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1579AF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Осваивают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баскетболиста </w:t>
            </w:r>
            <w:r w:rsidR="00DF1431" w:rsidRPr="001579AF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инструкции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остановки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учителя,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повороты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мячом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143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руках,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ловят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143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образца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учителя).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Ведут мяч одной рукой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 и в движении шагом по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учителя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обводкой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ведения мяча. Выполнение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передвижений без мяча,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шагом.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противников.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 технику ведения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после неоднократного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показа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учителем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ориентируюсь на образец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обучающимися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2 группы.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передвижение без мяча,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шагом.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противников.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груди 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 с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 технику ведения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после показа учителя.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передвижение без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противников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Бросок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корзине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низу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двумя руками и от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143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места.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Эстафеты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>элементами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597B97">
              <w:rPr>
                <w:rFonts w:ascii="Times New Roman" w:hAnsi="Times New Roman"/>
                <w:sz w:val="24"/>
                <w:szCs w:val="24"/>
              </w:rPr>
              <w:t xml:space="preserve">баскетбола 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Демонстрация техники броска</w:t>
            </w:r>
            <w:r w:rsidRPr="001579AF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мяча по корзине двумя руками</w:t>
            </w:r>
            <w:r w:rsidRPr="001579AF">
              <w:rPr>
                <w:rFonts w:ascii="Times New Roman" w:hAnsi="Times New Roman"/>
                <w:color w:val="090909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снизу</w:t>
            </w:r>
            <w:r w:rsidRPr="001579AF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и от</w:t>
            </w:r>
            <w:r w:rsidRPr="001579AF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груди с</w:t>
            </w:r>
            <w:r w:rsidRPr="001579AF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места.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color w:val="090909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броска</w:t>
            </w:r>
            <w:r w:rsidRPr="001579AF">
              <w:rPr>
                <w:rFonts w:ascii="Times New Roman" w:hAnsi="Times New Roman"/>
                <w:color w:val="090909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по корзине различными</w:t>
            </w:r>
            <w:r w:rsidRPr="001579AF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способами.</w:t>
            </w:r>
            <w:r w:rsidRPr="001579AF">
              <w:rPr>
                <w:rFonts w:ascii="Times New Roman" w:hAnsi="Times New Roman"/>
                <w:color w:val="090909"/>
                <w:spacing w:val="5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Выполнение бросков по корзине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 снизу и от груди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места, демонстрирование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баскетбола.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тройках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F27D6" w:rsidRPr="001579AF" w:rsidRDefault="004F27D6" w:rsidP="00DF143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Осваивают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технику броска</w:t>
            </w:r>
            <w:r w:rsidRPr="001579AF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мяча по корзине двумя</w:t>
            </w:r>
            <w:r w:rsidRPr="001579AF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руками снизу и от груди с</w:t>
            </w:r>
            <w:r w:rsidRPr="001579AF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места. Выполняют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с продвижением вперед</w:t>
            </w:r>
            <w:r w:rsidR="00DF143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руками.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Бросают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 корзину двумя руками снизу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 груди с места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gramEnd"/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ориентируюсь на образец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обучающимися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1579AF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технику</w:t>
            </w:r>
            <w:r w:rsidRPr="001579AF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броска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корзине</w:t>
            </w:r>
            <w:r w:rsidRPr="001579AF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снизу</w:t>
            </w:r>
            <w:r w:rsidRPr="001579AF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и от</w:t>
            </w:r>
            <w:r w:rsidRPr="001579AF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груди с</w:t>
            </w:r>
            <w:r w:rsidRPr="001579AF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места.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90909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тройках,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продвижением вперед и бросают мяч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корзину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 груди с места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4F27D6" w:rsidRPr="00520607" w:rsidTr="004B3572">
        <w:tc>
          <w:tcPr>
            <w:tcW w:w="709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Комбинации из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элементов техники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перемещений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владении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мячом.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Учебная игра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56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 упражнений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набивными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мячами: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броски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мяча с близкого расстояния,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разных позиций и расстояния.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передачей,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последующим</w:t>
            </w:r>
          </w:p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броском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кольцо.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Учебная игра по упрощенным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3827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упражнения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набивными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мячами.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Ведут,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828" w:type="dxa"/>
          </w:tcPr>
          <w:p w:rsidR="004F27D6" w:rsidRPr="001579AF" w:rsidRDefault="004F27D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4F27D6" w:rsidRPr="00520607" w:rsidTr="004B3572">
        <w:tc>
          <w:tcPr>
            <w:tcW w:w="14459" w:type="dxa"/>
            <w:gridSpan w:val="6"/>
          </w:tcPr>
          <w:p w:rsidR="004F27D6" w:rsidRPr="001579AF" w:rsidRDefault="004F27D6" w:rsidP="008B5BB9">
            <w:pPr>
              <w:pStyle w:val="TableParagraph"/>
              <w:ind w:left="100" w:right="110"/>
              <w:jc w:val="center"/>
              <w:rPr>
                <w:sz w:val="24"/>
                <w:szCs w:val="24"/>
              </w:rPr>
            </w:pPr>
            <w:r w:rsidRPr="001579AF">
              <w:rPr>
                <w:b/>
                <w:sz w:val="24"/>
                <w:szCs w:val="24"/>
                <w:lang w:eastAsia="en-US"/>
              </w:rPr>
              <w:lastRenderedPageBreak/>
              <w:t>Гимнастика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0" w:right="1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занятиях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гимнастике.</w:t>
            </w:r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Перестроение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колонны по одному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 колонну по два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Беседа по ТБ на занятиях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гимнастикой.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согласно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расчету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команде.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перестроения из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колонны по одному в колонну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три 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сочетание ходьбы и бега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колонне. Выполнение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упражнений со скакалкой.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прыжков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1579A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3827" w:type="dxa"/>
          </w:tcPr>
          <w:p w:rsidR="00150594" w:rsidRPr="001579AF" w:rsidRDefault="00150594" w:rsidP="00DF143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строевые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щадящий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счёт.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сочетание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ходьбы и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бега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в колонне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ориентируясь на образец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выполнения обучающимися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1579AF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группы.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Выполняют упражнения </w:t>
            </w:r>
            <w:r w:rsidR="00DF1431" w:rsidRPr="001579AF">
              <w:rPr>
                <w:rFonts w:ascii="Times New Roman" w:hAnsi="Times New Roman"/>
                <w:sz w:val="24"/>
                <w:szCs w:val="24"/>
              </w:rPr>
              <w:t>со</w:t>
            </w:r>
            <w:r w:rsidR="00DF1431">
              <w:rPr>
                <w:rFonts w:ascii="Times New Roman" w:hAnsi="Times New Roman"/>
                <w:sz w:val="24"/>
                <w:szCs w:val="24"/>
              </w:rPr>
              <w:t xml:space="preserve"> скакалкой.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Прыгают через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равномерном темпе на двух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ногах произвольным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828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143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действия.</w:t>
            </w:r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сочетание ходьбы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бега в колонне.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скакалкой.</w:t>
            </w:r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Прыгают через скакалку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 в равномерном темпе на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двух, одной ноге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Значение утренней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гимнастики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50594" w:rsidRPr="001579AF" w:rsidRDefault="00150594" w:rsidP="00DF1431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поворотов на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месте налево и направо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переступанием.</w:t>
            </w:r>
            <w:r w:rsidR="00DF1431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 ритмичной ходьбы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 сохранение заданного темпа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ходьбы.</w:t>
            </w:r>
            <w:r w:rsidR="00DF1431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 общеразвивающих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типа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зарядки.</w:t>
            </w:r>
            <w:r w:rsidR="00DF1431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Подвижная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игра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бегом</w:t>
            </w:r>
          </w:p>
        </w:tc>
        <w:tc>
          <w:tcPr>
            <w:tcW w:w="3827" w:type="dxa"/>
          </w:tcPr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простые виды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построений,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осваивают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доступном уровне строевые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действия в шеренге 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колонне (с помощью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учителя). Выполняют ходьбу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изменением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скорости.</w:t>
            </w:r>
          </w:p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579AF">
              <w:rPr>
                <w:sz w:val="24"/>
                <w:szCs w:val="24"/>
              </w:rPr>
              <w:t>Выполняют практические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задания с заданным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параметрами (составляют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комплекс утренней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гимнастики) с помощью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педагога.</w:t>
            </w:r>
            <w:proofErr w:type="gramEnd"/>
            <w:r w:rsidRPr="001579AF">
              <w:rPr>
                <w:sz w:val="24"/>
                <w:szCs w:val="24"/>
              </w:rPr>
              <w:t xml:space="preserve"> Участвуют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подвижной игре по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инструкции и показу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ориентируясь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поэтапный показ отдельных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действий</w:t>
            </w:r>
          </w:p>
        </w:tc>
        <w:tc>
          <w:tcPr>
            <w:tcW w:w="3828" w:type="dxa"/>
          </w:tcPr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построения 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перестроения в шеренгу,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колонну, осваивают действия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шеренге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 колонне.</w:t>
            </w:r>
            <w:r w:rsidR="00DF1431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ходьбу 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изменением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скорости.</w:t>
            </w:r>
            <w:r w:rsidR="00DF1431">
              <w:rPr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sz w:val="24"/>
                <w:szCs w:val="24"/>
              </w:rPr>
              <w:t>Выполняют практические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задания с заданным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параметрами (составляют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комплекс утренней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гимнастики).</w:t>
            </w:r>
            <w:proofErr w:type="gramEnd"/>
            <w:r w:rsidRPr="001579AF">
              <w:rPr>
                <w:sz w:val="24"/>
                <w:szCs w:val="24"/>
              </w:rPr>
              <w:t xml:space="preserve"> Участвуют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различных видах игр после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инструкции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показа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укрепление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мышц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ног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150594" w:rsidRPr="001579AF" w:rsidRDefault="00150594" w:rsidP="00804C5C">
            <w:pPr>
              <w:pStyle w:val="TableParagraph"/>
              <w:ind w:left="4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фигурной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маршировки.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Выполнение </w:t>
            </w:r>
            <w:r w:rsidRPr="001579AF">
              <w:rPr>
                <w:sz w:val="24"/>
                <w:szCs w:val="24"/>
              </w:rPr>
              <w:lastRenderedPageBreak/>
              <w:t>упражнений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укрепление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мышц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туловища,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рук и ног</w:t>
            </w:r>
          </w:p>
        </w:tc>
        <w:tc>
          <w:tcPr>
            <w:tcW w:w="3827" w:type="dxa"/>
          </w:tcPr>
          <w:p w:rsidR="00150594" w:rsidRPr="001579AF" w:rsidRDefault="00150594" w:rsidP="00804C5C">
            <w:pPr>
              <w:pStyle w:val="TableParagraph"/>
              <w:ind w:left="-2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фигурную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маршировку за другим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учащимся, </w:t>
            </w:r>
            <w:r w:rsidRPr="001579AF">
              <w:rPr>
                <w:sz w:val="24"/>
                <w:szCs w:val="24"/>
              </w:rPr>
              <w:lastRenderedPageBreak/>
              <w:t>ориентируясь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образец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выполнения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впереди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идущего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учащегося.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дифференцированной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помощью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150594" w:rsidRPr="001579AF" w:rsidRDefault="00150594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фигурную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маршировку. Выполняют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lastRenderedPageBreak/>
              <w:t>переноску, передачу мяча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сидя, лежа в различных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направлениях.</w:t>
            </w:r>
            <w:r w:rsidRPr="001579AF">
              <w:rPr>
                <w:spacing w:val="-10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показу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50594" w:rsidRPr="001579AF" w:rsidRDefault="00150594" w:rsidP="008B5BB9">
            <w:pPr>
              <w:pStyle w:val="TableParagraph"/>
              <w:ind w:left="4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упражнений с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элементами единоборств,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сохранение равновесия при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движении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скамейке</w:t>
            </w:r>
          </w:p>
        </w:tc>
        <w:tc>
          <w:tcPr>
            <w:tcW w:w="3827" w:type="dxa"/>
          </w:tcPr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равновесие на скамейке: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повороты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различными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движениями рук, с хлопками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 ногой, повороты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носках,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прыжки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с продвижением вперед </w:t>
            </w:r>
            <w:proofErr w:type="gramStart"/>
            <w:r w:rsidRPr="001579AF">
              <w:rPr>
                <w:sz w:val="24"/>
                <w:szCs w:val="24"/>
              </w:rPr>
              <w:t xml:space="preserve">( </w:t>
            </w:r>
            <w:proofErr w:type="gramEnd"/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полу),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комплекс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 сопротивлением (3-5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упражнений)</w:t>
            </w:r>
          </w:p>
        </w:tc>
        <w:tc>
          <w:tcPr>
            <w:tcW w:w="3828" w:type="dxa"/>
          </w:tcPr>
          <w:p w:rsidR="00150594" w:rsidRPr="001579AF" w:rsidRDefault="00150594" w:rsidP="00804C5C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упражнения на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равновесие на скамейке: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повороты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различными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движениями рук, с хлопками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 ногой, повороты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носках,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прыжки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="00804C5C">
              <w:rPr>
                <w:sz w:val="24"/>
                <w:szCs w:val="24"/>
              </w:rPr>
              <w:t>с продвижением вперед (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полу),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комплекс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сопротивлением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ориентации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пространстве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50594" w:rsidRPr="001579AF" w:rsidRDefault="00150594" w:rsidP="00804C5C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ходьбы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«змейкой»,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«</w:t>
            </w:r>
            <w:proofErr w:type="spellStart"/>
            <w:r w:rsidRPr="001579AF">
              <w:rPr>
                <w:sz w:val="24"/>
                <w:szCs w:val="24"/>
              </w:rPr>
              <w:t>противоходом</w:t>
            </w:r>
            <w:proofErr w:type="spellEnd"/>
            <w:r w:rsidRPr="001579AF">
              <w:rPr>
                <w:sz w:val="24"/>
                <w:szCs w:val="24"/>
              </w:rPr>
              <w:t>».</w:t>
            </w:r>
          </w:p>
          <w:p w:rsidR="00150594" w:rsidRPr="001579AF" w:rsidRDefault="00150594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упражнений со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сложенной скакалкой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различных исходных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положениях, прыжки через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скакалку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двух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одной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ноге.</w:t>
            </w:r>
          </w:p>
        </w:tc>
        <w:tc>
          <w:tcPr>
            <w:tcW w:w="3827" w:type="dxa"/>
          </w:tcPr>
          <w:p w:rsidR="00150594" w:rsidRPr="001579AF" w:rsidRDefault="00150594" w:rsidP="00804C5C">
            <w:pPr>
              <w:pStyle w:val="TableParagraph"/>
              <w:ind w:left="108" w:right="2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ходьбу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«змейкой»,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«</w:t>
            </w:r>
            <w:proofErr w:type="spellStart"/>
            <w:r w:rsidRPr="001579AF">
              <w:rPr>
                <w:sz w:val="24"/>
                <w:szCs w:val="24"/>
              </w:rPr>
              <w:t>противоходом</w:t>
            </w:r>
            <w:proofErr w:type="spellEnd"/>
            <w:r w:rsidRPr="001579AF">
              <w:rPr>
                <w:sz w:val="24"/>
                <w:szCs w:val="24"/>
              </w:rPr>
              <w:t>».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комплекс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 со скакалкой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меньшее количество раз.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Прыгают через скакалку 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месте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равномерном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темпе</w:t>
            </w:r>
          </w:p>
          <w:p w:rsidR="00150594" w:rsidRPr="001579AF" w:rsidRDefault="00150594" w:rsidP="008B5BB9">
            <w:pPr>
              <w:pStyle w:val="TableParagraph"/>
              <w:ind w:left="108" w:right="2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на двух ногах произвольным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способом</w:t>
            </w:r>
          </w:p>
        </w:tc>
        <w:tc>
          <w:tcPr>
            <w:tcW w:w="3828" w:type="dxa"/>
          </w:tcPr>
          <w:p w:rsidR="00150594" w:rsidRPr="001579AF" w:rsidRDefault="00150594" w:rsidP="00804C5C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ходьбу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«змейкой»,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«</w:t>
            </w:r>
            <w:proofErr w:type="spellStart"/>
            <w:r w:rsidRPr="001579AF">
              <w:rPr>
                <w:sz w:val="24"/>
                <w:szCs w:val="24"/>
              </w:rPr>
              <w:t>противоходом</w:t>
            </w:r>
            <w:proofErr w:type="spellEnd"/>
            <w:r w:rsidRPr="001579AF">
              <w:rPr>
                <w:sz w:val="24"/>
                <w:szCs w:val="24"/>
              </w:rPr>
              <w:t>».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комплекс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скакалкой.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Прыгают через скакалку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месте в равномерном темпе 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двух, одной ноге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произвольным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способом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="00804C5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="00804C5C" w:rsidRPr="001579AF">
              <w:rPr>
                <w:rFonts w:ascii="Times New Roman" w:hAnsi="Times New Roman"/>
                <w:sz w:val="24"/>
                <w:szCs w:val="24"/>
              </w:rPr>
              <w:t>направо,</w:t>
            </w:r>
            <w:r w:rsidR="0080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65F">
              <w:rPr>
                <w:rFonts w:ascii="Times New Roman" w:hAnsi="Times New Roman"/>
                <w:sz w:val="24"/>
                <w:szCs w:val="24"/>
              </w:rPr>
              <w:t>налево,</w:t>
            </w:r>
            <w:r w:rsidR="0049665F" w:rsidRP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кругом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(переступанием).</w:t>
            </w:r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равновесие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Ориентирование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пространстве, сохранение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равновесия при движении по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скамейке.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 перестроений на</w:t>
            </w:r>
            <w:r w:rsidR="0049665F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месте.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Прыжки через скакалку 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одной, двух ногах</w:t>
            </w:r>
          </w:p>
        </w:tc>
        <w:tc>
          <w:tcPr>
            <w:tcW w:w="3827" w:type="dxa"/>
          </w:tcPr>
          <w:p w:rsidR="00150594" w:rsidRPr="001579AF" w:rsidRDefault="00150594" w:rsidP="00804C5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строевы</w:t>
            </w:r>
            <w:r w:rsidR="00804C5C">
              <w:rPr>
                <w:sz w:val="24"/>
                <w:szCs w:val="24"/>
              </w:rPr>
              <w:t xml:space="preserve">е </w:t>
            </w:r>
            <w:r w:rsidRPr="001579AF">
              <w:rPr>
                <w:sz w:val="24"/>
                <w:szCs w:val="24"/>
              </w:rPr>
              <w:t>действия под щадящий счёт.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перестроение из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колонны по одному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колонну по два, по три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месте. Выполняют ходьбу по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гимнастической скамейке 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различными положениями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рук. Прыгают через скакалку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49665F">
              <w:rPr>
                <w:spacing w:val="-57"/>
                <w:sz w:val="24"/>
                <w:szCs w:val="24"/>
              </w:rPr>
              <w:t xml:space="preserve">                           </w:t>
            </w:r>
            <w:r w:rsidRPr="001579AF">
              <w:rPr>
                <w:sz w:val="24"/>
                <w:szCs w:val="24"/>
              </w:rPr>
              <w:t>на месте в равномерном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темпе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двух ногах</w:t>
            </w:r>
          </w:p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произвольным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способом</w:t>
            </w:r>
          </w:p>
        </w:tc>
        <w:tc>
          <w:tcPr>
            <w:tcW w:w="3828" w:type="dxa"/>
          </w:tcPr>
          <w:p w:rsidR="00150594" w:rsidRPr="001579AF" w:rsidRDefault="00150594" w:rsidP="00804C5C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строевые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действия.</w:t>
            </w:r>
            <w:r w:rsidRPr="001579AF">
              <w:rPr>
                <w:spacing w:val="-1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перестроение из колонны по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одному в колонну по два, по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три на месте. Выполняют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ходьбу по гимнастической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скамейке с различными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положениями рук. Прыгают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через скакалку на месте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равномерном темпе на двух,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одной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ноге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sz w:val="24"/>
                <w:szCs w:val="24"/>
              </w:rPr>
              <w:t>произвольным</w:t>
            </w:r>
            <w:proofErr w:type="gramEnd"/>
          </w:p>
          <w:p w:rsidR="00150594" w:rsidRPr="001579AF" w:rsidRDefault="00150594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способом</w:t>
            </w:r>
          </w:p>
        </w:tc>
      </w:tr>
      <w:tr w:rsidR="00150594" w:rsidRPr="00520607" w:rsidTr="004B3572">
        <w:tc>
          <w:tcPr>
            <w:tcW w:w="709" w:type="dxa"/>
          </w:tcPr>
          <w:p w:rsidR="00150594" w:rsidRPr="001579AF" w:rsidRDefault="00150594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 xml:space="preserve">25 - </w:t>
            </w:r>
            <w:r w:rsidRPr="001579A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84" w:type="dxa"/>
          </w:tcPr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Лазание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стенке вверх-вниз</w:t>
            </w:r>
            <w:r w:rsidR="00804C5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разноименным</w:t>
            </w:r>
            <w:proofErr w:type="gramEnd"/>
          </w:p>
          <w:p w:rsidR="00150594" w:rsidRPr="001579AF" w:rsidRDefault="0015059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способом,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одновременной перестановкой руки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ноги</w:t>
            </w:r>
          </w:p>
        </w:tc>
        <w:tc>
          <w:tcPr>
            <w:tcW w:w="567" w:type="dxa"/>
          </w:tcPr>
          <w:p w:rsidR="00150594" w:rsidRPr="001579AF" w:rsidRDefault="00150594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150594" w:rsidRPr="001579AF" w:rsidRDefault="00150594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корригирующих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дыхание.</w:t>
            </w:r>
          </w:p>
          <w:p w:rsidR="00150594" w:rsidRPr="001579AF" w:rsidRDefault="00150594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лазание по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гимнастической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стенке</w:t>
            </w:r>
            <w:r w:rsidR="00E56392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разными</w:t>
            </w:r>
            <w:r w:rsidRPr="001579AF">
              <w:rPr>
                <w:spacing w:val="5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способами: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ставя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ноги на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каждую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рейку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или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через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49665F">
              <w:rPr>
                <w:spacing w:val="-57"/>
                <w:sz w:val="24"/>
                <w:szCs w:val="24"/>
              </w:rPr>
              <w:t xml:space="preserve">                                        </w:t>
            </w:r>
            <w:r w:rsidRPr="001579AF">
              <w:rPr>
                <w:sz w:val="24"/>
                <w:szCs w:val="24"/>
              </w:rPr>
              <w:t>одну.</w:t>
            </w:r>
          </w:p>
          <w:p w:rsidR="00150594" w:rsidRPr="001579AF" w:rsidRDefault="00150594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Коррекционная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игра.</w:t>
            </w:r>
          </w:p>
          <w:p w:rsidR="00150594" w:rsidRPr="001579AF" w:rsidRDefault="00150594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корригирующих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дыхание.</w:t>
            </w:r>
          </w:p>
          <w:p w:rsidR="00150594" w:rsidRPr="001579AF" w:rsidRDefault="00150594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лазание по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гимнастической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стенке</w:t>
            </w:r>
          </w:p>
          <w:p w:rsidR="00150594" w:rsidRPr="001579AF" w:rsidRDefault="00150594" w:rsidP="00804C5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разными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способами: ставя ноги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 каждую рейку или через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одну.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Коррекционная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игра</w:t>
            </w:r>
          </w:p>
        </w:tc>
        <w:tc>
          <w:tcPr>
            <w:tcW w:w="3827" w:type="dxa"/>
          </w:tcPr>
          <w:p w:rsidR="00150594" w:rsidRPr="001579AF" w:rsidRDefault="00150594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корригирующих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дыхание.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lastRenderedPageBreak/>
              <w:t>Выполняют упражнения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лазание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меньшую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высоту.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Участвуют в игре по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инструкции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150594" w:rsidRPr="001579AF" w:rsidRDefault="00150594" w:rsidP="00804C5C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корригирующих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дыхание.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lastRenderedPageBreak/>
              <w:t>Выполняют упражнения в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лазание.</w:t>
            </w:r>
          </w:p>
          <w:p w:rsidR="00150594" w:rsidRPr="001579AF" w:rsidRDefault="00150594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Играют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подвижную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игру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после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инструкции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</w:t>
            </w:r>
          </w:p>
        </w:tc>
      </w:tr>
      <w:tr w:rsidR="000E31EB" w:rsidRPr="00520607" w:rsidTr="004B3572">
        <w:tc>
          <w:tcPr>
            <w:tcW w:w="709" w:type="dxa"/>
          </w:tcPr>
          <w:p w:rsidR="000E31EB" w:rsidRPr="001579AF" w:rsidRDefault="000E31EB" w:rsidP="008B5BB9">
            <w:pPr>
              <w:pStyle w:val="TableParagraph"/>
              <w:spacing w:before="1"/>
              <w:ind w:left="0" w:right="1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27 - 28</w:t>
            </w:r>
          </w:p>
        </w:tc>
        <w:tc>
          <w:tcPr>
            <w:tcW w:w="1984" w:type="dxa"/>
          </w:tcPr>
          <w:p w:rsidR="000E31EB" w:rsidRPr="001579AF" w:rsidRDefault="000E31E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Расхождение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вдвоем поворотом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 встрече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567" w:type="dxa"/>
          </w:tcPr>
          <w:p w:rsidR="000E31EB" w:rsidRPr="001579AF" w:rsidRDefault="000E31EB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E31EB" w:rsidRPr="001579AF" w:rsidRDefault="000E31EB" w:rsidP="00804C5C">
            <w:pPr>
              <w:pStyle w:val="TableParagraph"/>
              <w:ind w:right="3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1579AF">
              <w:rPr>
                <w:sz w:val="24"/>
                <w:szCs w:val="24"/>
              </w:rPr>
              <w:t>упражнений</w:t>
            </w:r>
            <w:proofErr w:type="gramEnd"/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сохраняя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равновесие при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выполнении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гимнастической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скамейке</w:t>
            </w:r>
          </w:p>
        </w:tc>
        <w:tc>
          <w:tcPr>
            <w:tcW w:w="3827" w:type="dxa"/>
          </w:tcPr>
          <w:p w:rsidR="000E31EB" w:rsidRPr="001579AF" w:rsidRDefault="000E31E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упражнения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равновесие после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неоднократного показа по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прямому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указанию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Участвуют в игровых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заданиях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(в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паре)</w:t>
            </w:r>
          </w:p>
        </w:tc>
        <w:tc>
          <w:tcPr>
            <w:tcW w:w="3828" w:type="dxa"/>
          </w:tcPr>
          <w:p w:rsidR="000E31EB" w:rsidRPr="001579AF" w:rsidRDefault="000E31EB" w:rsidP="008B5BB9">
            <w:pPr>
              <w:pStyle w:val="TableParagraph"/>
              <w:ind w:left="0" w:right="2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упражнения на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равновесие после показа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учителем. Участвуют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соревновательной</w:t>
            </w:r>
          </w:p>
          <w:p w:rsidR="000E31EB" w:rsidRPr="001579AF" w:rsidRDefault="000E31EB" w:rsidP="008B5BB9">
            <w:pPr>
              <w:pStyle w:val="TableParagraph"/>
              <w:ind w:left="0" w:right="2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деятельности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804C5C">
              <w:rPr>
                <w:rFonts w:ascii="Times New Roman" w:hAnsi="Times New Roman"/>
                <w:spacing w:val="-1"/>
                <w:sz w:val="24"/>
                <w:szCs w:val="24"/>
              </w:rPr>
              <w:t>гимнастическим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804C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согласование</w:t>
            </w:r>
          </w:p>
          <w:p w:rsidR="009C22A5" w:rsidRPr="001579AF" w:rsidRDefault="009C22A5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движения палки с движениями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туловища,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ног.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составление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 комбинации на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скамейке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4-6 упражнений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гимнастической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палкой.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доступные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равновесие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и демонстрируют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комбинацию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скамейке.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гимнастической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палкой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для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формирования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осанки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04C5C">
            <w:pPr>
              <w:pStyle w:val="TableParagraph"/>
              <w:ind w:right="148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Переноска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2-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3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набивных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мячей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весом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 5-6 кг.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Переноска матов на расстояние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 15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1579AF">
              <w:rPr>
                <w:sz w:val="24"/>
                <w:szCs w:val="24"/>
              </w:rPr>
              <w:t>прыжка</w:t>
            </w:r>
            <w:proofErr w:type="gramEnd"/>
            <w:r w:rsidRPr="001579AF">
              <w:rPr>
                <w:sz w:val="24"/>
                <w:szCs w:val="24"/>
              </w:rPr>
              <w:t xml:space="preserve"> согнув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ноги через </w:t>
            </w:r>
            <w:r w:rsidR="0054077C">
              <w:rPr>
                <w:sz w:val="24"/>
                <w:szCs w:val="24"/>
              </w:rPr>
              <w:t>скамейку.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наскок в стойку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="00804C5C">
              <w:rPr>
                <w:sz w:val="24"/>
                <w:szCs w:val="24"/>
              </w:rPr>
              <w:t>на коленях. Переносят 1-</w:t>
            </w:r>
            <w:r w:rsidRPr="001579AF">
              <w:rPr>
                <w:sz w:val="24"/>
                <w:szCs w:val="24"/>
              </w:rPr>
              <w:t>2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набивных мячей весом до 3-4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кг.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Переносят гимнастическ</w:t>
            </w:r>
            <w:r w:rsidR="00597B97">
              <w:rPr>
                <w:sz w:val="24"/>
                <w:szCs w:val="24"/>
              </w:rPr>
              <w:t xml:space="preserve">ую скамейку, </w:t>
            </w:r>
            <w:r w:rsidRPr="001579AF">
              <w:rPr>
                <w:sz w:val="24"/>
                <w:szCs w:val="24"/>
              </w:rPr>
              <w:t>маты на расстояние до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10 м</w:t>
            </w:r>
          </w:p>
        </w:tc>
        <w:tc>
          <w:tcPr>
            <w:tcW w:w="3828" w:type="dxa"/>
          </w:tcPr>
          <w:p w:rsidR="009C22A5" w:rsidRPr="001579AF" w:rsidRDefault="009C22A5" w:rsidP="00804C5C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опорный прыжок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ноги врозь через </w:t>
            </w:r>
            <w:r w:rsidR="006A53C9">
              <w:rPr>
                <w:sz w:val="24"/>
                <w:szCs w:val="24"/>
              </w:rPr>
              <w:t>скамейку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помощью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учителя. Переносят 2- 3 набивных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мячей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весом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5-6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кг.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Переносят гимнастичес</w:t>
            </w:r>
            <w:r w:rsidR="006A53C9">
              <w:rPr>
                <w:sz w:val="24"/>
                <w:szCs w:val="24"/>
              </w:rPr>
              <w:t xml:space="preserve">кие </w:t>
            </w:r>
            <w:r w:rsidRPr="001579AF">
              <w:rPr>
                <w:sz w:val="24"/>
                <w:szCs w:val="24"/>
              </w:rPr>
              <w:t>маты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расстояние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 15 м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со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скакалками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04C5C">
            <w:pPr>
              <w:pStyle w:val="TableParagraph"/>
              <w:ind w:left="47" w:right="-4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упражнений со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скакалкой.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прыжковых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упражнений с </w:t>
            </w:r>
            <w:r w:rsidRPr="001579AF">
              <w:rPr>
                <w:sz w:val="24"/>
                <w:szCs w:val="24"/>
              </w:rPr>
              <w:lastRenderedPageBreak/>
              <w:t>точностью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прыжка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TableParagraph"/>
              <w:ind w:left="108" w:right="10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упражнения со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скакалкой после обучающей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помощи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учителя.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</w:p>
          <w:p w:rsidR="009C22A5" w:rsidRPr="001579AF" w:rsidRDefault="009C22A5" w:rsidP="008B5BB9">
            <w:pPr>
              <w:pStyle w:val="TableParagraph"/>
              <w:ind w:left="108" w:right="19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прыжковые упражнения под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контролем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9C22A5" w:rsidRPr="001579AF" w:rsidRDefault="009C22A5" w:rsidP="00804C5C">
            <w:pPr>
              <w:pStyle w:val="TableParagraph"/>
              <w:ind w:right="2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</w:t>
            </w:r>
            <w:r w:rsidRPr="001579AF">
              <w:rPr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скакалкой по показу 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инструкции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учителя.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Выполняют </w:t>
            </w:r>
            <w:r w:rsidRPr="001579AF">
              <w:rPr>
                <w:sz w:val="24"/>
                <w:szCs w:val="24"/>
              </w:rPr>
              <w:lastRenderedPageBreak/>
              <w:t>прыжковые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после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инструкции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TableParagraph"/>
              <w:ind w:left="14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для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пространственно-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временной</w:t>
            </w:r>
            <w:proofErr w:type="gramEnd"/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дифференцировки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точности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TableParagraph"/>
              <w:ind w:left="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04C5C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построения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колонну по два, соблюдая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заданное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расстояние.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 прыжка в длину с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места на заданное расстояние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без предварительной отметки.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Передача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набивного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сидя,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стоя из одной руки в другую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над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головой</w:t>
            </w:r>
          </w:p>
        </w:tc>
        <w:tc>
          <w:tcPr>
            <w:tcW w:w="3827" w:type="dxa"/>
          </w:tcPr>
          <w:p w:rsidR="009C22A5" w:rsidRPr="001579AF" w:rsidRDefault="009C22A5" w:rsidP="00804C5C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построение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колонну по два, соблюдая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заданное расстояние (по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ориентирам). Прыгают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длину с места на заданное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расстояние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предварительной отметки.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Передают набивной </w:t>
            </w:r>
            <w:proofErr w:type="gramStart"/>
            <w:r w:rsidRPr="001579AF">
              <w:rPr>
                <w:sz w:val="24"/>
                <w:szCs w:val="24"/>
              </w:rPr>
              <w:t>мяч</w:t>
            </w:r>
            <w:proofErr w:type="gramEnd"/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сидя,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стоя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из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одной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руки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другую над головой меньшее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количество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повторений</w:t>
            </w:r>
          </w:p>
        </w:tc>
        <w:tc>
          <w:tcPr>
            <w:tcW w:w="3828" w:type="dxa"/>
          </w:tcPr>
          <w:p w:rsidR="009C22A5" w:rsidRPr="001579AF" w:rsidRDefault="009C22A5" w:rsidP="00804C5C">
            <w:pPr>
              <w:pStyle w:val="TableParagraph"/>
              <w:ind w:right="2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построение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колонну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два,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соблюдая</w:t>
            </w:r>
            <w:r w:rsidR="00804C5C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заданное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расстояние.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Прыгают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 длину с места на заданное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расстояние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без</w:t>
            </w:r>
          </w:p>
          <w:p w:rsidR="009C22A5" w:rsidRPr="001579AF" w:rsidRDefault="009C22A5" w:rsidP="008B5BB9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предварительной отметки.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Передают набивной </w:t>
            </w:r>
            <w:proofErr w:type="gramStart"/>
            <w:r w:rsidRPr="001579AF">
              <w:rPr>
                <w:sz w:val="24"/>
                <w:szCs w:val="24"/>
              </w:rPr>
              <w:t>мяч</w:t>
            </w:r>
            <w:proofErr w:type="gramEnd"/>
            <w:r w:rsidRPr="001579AF">
              <w:rPr>
                <w:sz w:val="24"/>
                <w:szCs w:val="24"/>
              </w:rPr>
              <w:t xml:space="preserve"> сидя,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стоя из одной руки в другую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над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головой</w:t>
            </w:r>
          </w:p>
        </w:tc>
      </w:tr>
      <w:tr w:rsidR="009C22A5" w:rsidRPr="00520607" w:rsidTr="004B3572">
        <w:tc>
          <w:tcPr>
            <w:tcW w:w="14459" w:type="dxa"/>
            <w:gridSpan w:val="6"/>
          </w:tcPr>
          <w:p w:rsidR="009C22A5" w:rsidRPr="001579AF" w:rsidRDefault="009C22A5" w:rsidP="008B5BB9">
            <w:pPr>
              <w:pStyle w:val="TableParagraph"/>
              <w:ind w:left="0" w:right="137"/>
              <w:jc w:val="center"/>
              <w:rPr>
                <w:sz w:val="24"/>
                <w:szCs w:val="24"/>
              </w:rPr>
            </w:pPr>
            <w:r w:rsidRPr="001579AF">
              <w:rPr>
                <w:b/>
                <w:sz w:val="24"/>
                <w:szCs w:val="24"/>
              </w:rPr>
              <w:t>Лыжная</w:t>
            </w:r>
            <w:r w:rsidRPr="001579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b/>
                <w:sz w:val="24"/>
                <w:szCs w:val="24"/>
              </w:rPr>
              <w:t>подготовка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уроках лыжной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подготовкой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Беседа о правилах обращения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лыжным инвентарем и техники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 на занятиях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подготовкой.</w:t>
            </w:r>
            <w:r w:rsidR="0080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упражнения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подготовке к занятию, подбор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лыжного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инвентаря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 по ТБ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уроках лыжной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подготовки, информацию 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предупреждении травм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обморожений с опорой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наглядность (презентации,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картинки, карточки),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участвуют в беседе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вопросы учителя с опорой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визуальный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план.</w:t>
            </w:r>
            <w:r w:rsidR="0080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Готовятся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занятию,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выбирают лыжи и палки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по ТБ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уроках лыжной подготовки,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предупреждении травм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обморожений с опорой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наглядность (презентации,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картинки, карточки),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участвуют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беседе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вопросы учителя.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Готовятся к занятию,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выбирают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лыжи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палки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>Совершенствование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скользящего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шага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 палок и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Построение в шеренгу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 ноги.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Повторение безопасного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способа переноски лыж при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Одевание лыжного инвентаря.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Передвижение на лыжах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свободным,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накатистым</w:t>
            </w:r>
            <w:proofErr w:type="spellEnd"/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палок и 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построение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лыжами.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 в колонне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одному с лыжами на плече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рукой, соблюдая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дистанцию по сигналу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Одевают лыжный инвентарь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 учителя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на лыжах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скользящим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шагом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построение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лыжами.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 в колонне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одному с лыжами на плече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рукой, соблюдая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дистанцию по сигналу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учителя. Одевают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лыжный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инвентарь. Передвигаются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лыжне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скользящим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шагом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35 - 36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отрезков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время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 200 до 300 м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Построение в шеренгу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 ноги.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Повторение безопасного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способа переноски лыж при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Одевание лыжного инвентаря.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Прохождение на лыжах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отрезков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построение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лыжами.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 в колонне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одному с лыжами на плече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рукой, соблюдая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дистанцию по </w:t>
            </w:r>
            <w:r w:rsidR="000A2B58" w:rsidRPr="001579AF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учителя.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Одевают лыжный инвентарь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 учителя.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 выполнение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попеременного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 (по возможности) после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неоднократного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3C9">
              <w:rPr>
                <w:rFonts w:ascii="Times New Roman" w:hAnsi="Times New Roman"/>
                <w:sz w:val="24"/>
                <w:szCs w:val="24"/>
              </w:rPr>
              <w:t>учителя (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необходимости: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пошаговая инструкция учителя,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пооперационный</w:t>
            </w:r>
            <w:r w:rsidRPr="001579A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действий)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построение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лыжами.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 в колонне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одному с лыжами на плече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рукой, соблюдая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дистанцию по сигналу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 Одевают лыжный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инвентарь.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ход после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37 -  38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бесшажный</w:t>
            </w:r>
            <w:proofErr w:type="spellEnd"/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способа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передвижения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 техники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бесшажным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proofErr w:type="gramEnd"/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хода. Осваивают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технику передвижения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 возможности).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одновременным бесшажным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proofErr w:type="gramEnd"/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хода. Осваивают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технику передвижения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хода.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одновременным бесшажным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Спуск в высокой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стойке со склона,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подъем «лесенкой»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 соблюдением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Совершенствование способа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подъема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сохранение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равновесия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спуске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склона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высокой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стойке.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подъема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«лесенкой»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спуск в высокой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стойке со склона, сохраняя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равновесие изученными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способами по возможности.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подъем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«лесенкой»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спуск в высокой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стойке со склона, сохраняя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равновесие изученными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способами.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подъем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«лесенкой»</w:t>
            </w:r>
          </w:p>
        </w:tc>
      </w:tr>
      <w:tr w:rsidR="009C22A5" w:rsidRPr="00520607" w:rsidTr="004B3572">
        <w:tc>
          <w:tcPr>
            <w:tcW w:w="709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198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1579A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56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Освоение способа поворота на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махом.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 техники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махом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передвижение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скользящим шагом по лыжне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3827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Осваивают способ поворота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лыжах махом. Выполняют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4966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 махом на лыжах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после инструкции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неоднократного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показа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месте на лыжах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 и показа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 Выполняют передвижения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скользящим шагом по лыжне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828" w:type="dxa"/>
          </w:tcPr>
          <w:p w:rsidR="009C22A5" w:rsidRPr="001579AF" w:rsidRDefault="009C22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Осваивают способ поворота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 махом.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поворот махом на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передвижение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изученными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ходами</w:t>
            </w:r>
          </w:p>
        </w:tc>
      </w:tr>
      <w:tr w:rsidR="00C350B2" w:rsidRPr="00520607" w:rsidTr="004B3572">
        <w:tc>
          <w:tcPr>
            <w:tcW w:w="709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42 - 43</w:t>
            </w:r>
          </w:p>
        </w:tc>
        <w:tc>
          <w:tcPr>
            <w:tcW w:w="198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1579A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56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передвижения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хода на лыжах.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 техники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82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proofErr w:type="gramEnd"/>
          </w:p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хода.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технику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хода (по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1D0863" w:rsidRPr="001579AF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D0863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  <w:proofErr w:type="gramEnd"/>
          </w:p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1579AF">
              <w:rPr>
                <w:rFonts w:ascii="Times New Roman" w:hAnsi="Times New Roman"/>
                <w:sz w:val="24"/>
                <w:szCs w:val="24"/>
              </w:rPr>
              <w:t xml:space="preserve"> ходом по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828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хода.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технику передвижения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хода.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одновременным </w:t>
            </w:r>
            <w:proofErr w:type="spellStart"/>
            <w:r w:rsidRPr="001579AF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</w:tr>
      <w:tr w:rsidR="00C350B2" w:rsidRPr="00520607" w:rsidTr="004B3572">
        <w:tc>
          <w:tcPr>
            <w:tcW w:w="709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переступанием в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</w:t>
            </w:r>
          </w:p>
        </w:tc>
        <w:tc>
          <w:tcPr>
            <w:tcW w:w="56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Построение в шеренгу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 ноги.</w:t>
            </w:r>
            <w:r w:rsidR="000A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Переход на учебную лыжню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колонне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 одному.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Передвижение по учебному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кругу ступающим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скользящим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шагом.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упражнения,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демонстрирую уверенное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отрывание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снега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лыжи,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наклон 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сторону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вперед, сильно отталкиваясь от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4966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лыжи</w:t>
            </w:r>
          </w:p>
        </w:tc>
        <w:tc>
          <w:tcPr>
            <w:tcW w:w="382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построение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лыжами.</w:t>
            </w:r>
          </w:p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 в колонне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одному с лыжами на плече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рукой, соблюдая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дистанцию по </w:t>
            </w:r>
            <w:r w:rsidR="001D0863" w:rsidRPr="001579AF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учителя. </w:t>
            </w:r>
            <w:r w:rsidRPr="001579AF">
              <w:rPr>
                <w:rFonts w:ascii="Times New Roman" w:hAnsi="Times New Roman"/>
                <w:color w:val="000009"/>
                <w:sz w:val="24"/>
                <w:szCs w:val="24"/>
              </w:rPr>
              <w:t>Одевают лыжный инвентарь</w:t>
            </w:r>
            <w:r w:rsidRPr="001579AF">
              <w:rPr>
                <w:rFonts w:ascii="Times New Roman" w:hAnsi="Times New Roman"/>
                <w:color w:val="000009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00009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color w:val="000009"/>
                <w:sz w:val="24"/>
                <w:szCs w:val="24"/>
              </w:rPr>
              <w:t>помощью учителя.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1579A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3828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построение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лыжами.</w:t>
            </w:r>
          </w:p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Передвигаются в колонне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одному с лыжами на плече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рукой, соблюдая</w:t>
            </w:r>
            <w:r w:rsidR="001D0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дистанцию по сигналу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 Одевают лыжный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инвентарь. Выполняют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поворот переступанием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движении.</w:t>
            </w:r>
          </w:p>
        </w:tc>
      </w:tr>
      <w:tr w:rsidR="00C350B2" w:rsidRPr="00520607" w:rsidTr="004B3572">
        <w:tc>
          <w:tcPr>
            <w:tcW w:w="709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правильному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падению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 прохождении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спусков</w:t>
            </w:r>
          </w:p>
        </w:tc>
        <w:tc>
          <w:tcPr>
            <w:tcW w:w="56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способа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торможения на лыжах.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 техники падения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бок</w:t>
            </w:r>
          </w:p>
        </w:tc>
        <w:tc>
          <w:tcPr>
            <w:tcW w:w="3827" w:type="dxa"/>
            <w:tcBorders>
              <w:top w:val="nil"/>
            </w:tcBorders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объяснение технике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правильного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падения при прохождении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A829C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спусков.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спуски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средней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стойке</w:t>
            </w:r>
          </w:p>
        </w:tc>
        <w:tc>
          <w:tcPr>
            <w:tcW w:w="3828" w:type="dxa"/>
            <w:tcBorders>
              <w:top w:val="nil"/>
            </w:tcBorders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комбинированное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палками.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подъем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«лесенкой»,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«ёлочкой», имитируют и тренируют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падение при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прохождении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спусков.</w:t>
            </w:r>
          </w:p>
        </w:tc>
      </w:tr>
      <w:tr w:rsidR="00C350B2" w:rsidRPr="00520607" w:rsidTr="004B3572">
        <w:tc>
          <w:tcPr>
            <w:tcW w:w="709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46 - 47</w:t>
            </w:r>
          </w:p>
        </w:tc>
        <w:tc>
          <w:tcPr>
            <w:tcW w:w="198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Прохождение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 за урок до 1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56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Прохождение дистанции на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827" w:type="dxa"/>
          </w:tcPr>
          <w:p w:rsidR="00C350B2" w:rsidRPr="001579AF" w:rsidRDefault="006A53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Проходят </w:t>
            </w:r>
            <w:r w:rsidR="00C350B2" w:rsidRPr="001579AF">
              <w:rPr>
                <w:rFonts w:ascii="Times New Roman" w:hAnsi="Times New Roman"/>
                <w:sz w:val="24"/>
                <w:szCs w:val="24"/>
              </w:rPr>
              <w:t>дистанцию без</w:t>
            </w:r>
            <w:r w:rsidR="00C350B2"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C350B2" w:rsidRPr="001579AF">
              <w:rPr>
                <w:rFonts w:ascii="Times New Roman" w:hAnsi="Times New Roman"/>
                <w:sz w:val="24"/>
                <w:szCs w:val="24"/>
              </w:rPr>
              <w:t>учета времени от 0,5 до 0,8</w:t>
            </w:r>
            <w:r w:rsidR="00C350B2"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350B2" w:rsidRPr="001579AF">
              <w:rPr>
                <w:rFonts w:ascii="Times New Roman" w:hAnsi="Times New Roman"/>
                <w:sz w:val="24"/>
                <w:szCs w:val="24"/>
              </w:rPr>
              <w:t>км</w:t>
            </w:r>
            <w:r w:rsidR="00C350B2"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350B2" w:rsidRPr="001579AF">
              <w:rPr>
                <w:rFonts w:ascii="Times New Roman" w:hAnsi="Times New Roman"/>
                <w:sz w:val="24"/>
                <w:szCs w:val="24"/>
              </w:rPr>
              <w:t>по возможности</w:t>
            </w:r>
          </w:p>
        </w:tc>
        <w:tc>
          <w:tcPr>
            <w:tcW w:w="3828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</w:tr>
      <w:tr w:rsidR="00C350B2" w:rsidRPr="00520607" w:rsidTr="004B3572">
        <w:tc>
          <w:tcPr>
            <w:tcW w:w="709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«Пятнашки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простые»,</w:t>
            </w:r>
            <w:r w:rsidRPr="001579A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«Самый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меткий»</w:t>
            </w:r>
          </w:p>
        </w:tc>
        <w:tc>
          <w:tcPr>
            <w:tcW w:w="56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передвижения без палок,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ловкости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827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Играют в игры на лыжах</w:t>
            </w:r>
            <w:r w:rsidR="00617037" w:rsidRPr="001579A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C350B2" w:rsidRPr="001579AF" w:rsidRDefault="00C350B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617037" w:rsidRPr="00520607" w:rsidTr="004B3572">
        <w:tc>
          <w:tcPr>
            <w:tcW w:w="14459" w:type="dxa"/>
            <w:gridSpan w:val="6"/>
          </w:tcPr>
          <w:p w:rsidR="00617037" w:rsidRPr="001579AF" w:rsidRDefault="00617037" w:rsidP="008B5BB9">
            <w:pPr>
              <w:pStyle w:val="TableParagraph"/>
              <w:spacing w:before="1"/>
              <w:ind w:left="100" w:right="220"/>
              <w:jc w:val="center"/>
              <w:rPr>
                <w:sz w:val="24"/>
                <w:szCs w:val="24"/>
              </w:rPr>
            </w:pPr>
            <w:r w:rsidRPr="001579AF">
              <w:rPr>
                <w:b/>
                <w:sz w:val="24"/>
                <w:szCs w:val="24"/>
              </w:rPr>
              <w:t>Спортивные</w:t>
            </w:r>
            <w:r w:rsidRPr="00157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b/>
                <w:sz w:val="24"/>
                <w:szCs w:val="24"/>
              </w:rPr>
              <w:t>игры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занятиях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спортивными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играми.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Значение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основные правила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закаливания.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Правила игры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волейбол, наказания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наказаний 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нарушение игры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судейство.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занятиях спортивными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играми.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средствах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правилах закаливания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организма.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Ознакомление с простейшими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правилами игры волейбол,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правилами судейства,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наказаниями при нарушениях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игры.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опорой на визуальный план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(с использованием системы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игровых, сенсорных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поощрений).</w:t>
            </w:r>
            <w:r w:rsidR="00A82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 игры в волейболе,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запоминают названия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наказаний при </w:t>
            </w:r>
            <w:r w:rsidR="00081474" w:rsidRPr="001579AF">
              <w:rPr>
                <w:rFonts w:ascii="Times New Roman" w:hAnsi="Times New Roman"/>
                <w:sz w:val="24"/>
                <w:szCs w:val="24"/>
              </w:rPr>
              <w:t>нарушении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1474" w:rsidRPr="001579AF">
              <w:rPr>
                <w:rFonts w:ascii="Times New Roman" w:hAnsi="Times New Roman"/>
                <w:spacing w:val="-57"/>
                <w:sz w:val="24"/>
                <w:szCs w:val="24"/>
              </w:rPr>
              <w:t>игры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, с неоднократным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повторением названий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учителем.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материалу.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 игры в волейболе,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запоминают названия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наказаний при нарушении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Стойка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волейболиста.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Перемещения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площадке, передача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сверху двумя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руками над собой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1579AF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мяча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снизу двумя руками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месте и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перемещения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основными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стойками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волейболиста.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стоек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волейболе, передачи мяча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сверху,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снизу.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пальцев.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перемещение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площадке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игроков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волейболе,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приема и передачи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двумя руками у стены и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Осваивают основные стойки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волейболиста, после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неоднократного показа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учителя, ориентируясь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стойки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из 2 гр.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 (по возможности).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педагога. Осваивают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используют игровые умения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(взаимодействие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партнером)</w:t>
            </w:r>
          </w:p>
        </w:tc>
        <w:tc>
          <w:tcPr>
            <w:tcW w:w="3828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Осваивают основные стойки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волейболиста, после показа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мышц кистей рук и пальцев.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перемещения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площадке. Осваивают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используют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Нижняя прямая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Определение способов подачи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49665F" w:rsidRPr="001579AF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прямой </w:t>
            </w:r>
            <w:r w:rsidR="0049665F"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.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Освоение стойки во время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выполнения нижней </w:t>
            </w:r>
            <w:r w:rsidR="0049665F" w:rsidRPr="001579AF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="0049665F"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49665F">
              <w:rPr>
                <w:rFonts w:ascii="Times New Roman" w:hAnsi="Times New Roman"/>
                <w:spacing w:val="1"/>
                <w:sz w:val="24"/>
                <w:szCs w:val="24"/>
              </w:rPr>
              <w:t>подачи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. Демонстрация техники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 прямой подачи.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прямой подачи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стойку во время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неоднократной инструкции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 по инструкции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 образец выполнения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2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объяснением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технике правильного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выполнения нижней прямой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подачи. Определяют способы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техники нижней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прямой подачи по инструкции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нижней прямой подачи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неоднократной.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высоту и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(2-3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серии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прыжков по 5-10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прыжков за урок).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Сочетание работу рук, ног 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сетки.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Выполнение игровые действий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соблюдая</w:t>
            </w:r>
            <w:proofErr w:type="gramEnd"/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шага, у сетки (1-2 серии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прыжков по 5-5 прыжков за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урок.</w:t>
            </w:r>
            <w:proofErr w:type="gramEnd"/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площадке,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игру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шага,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 сетки.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игру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Настольный теннис.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Ознакомление с простейшими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правилами игры настольного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тенниса, наказаниями при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нарушениях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атрибутикой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настольный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стойкой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теннисиста.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 мышц кистей рук и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пальцев.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отбивание и жонглирование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ракеткой.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опорой на визуальный план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(с использованием системы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игровых, сенсорных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поощрений.</w:t>
            </w:r>
            <w:proofErr w:type="gramEnd"/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 игры в настольный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теннис,</w:t>
            </w:r>
            <w:r w:rsidRPr="001579AF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запоминают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названия наказаний при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нарушении игры,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неоднократным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9665F" w:rsidRPr="001579AF">
              <w:rPr>
                <w:rFonts w:ascii="Times New Roman" w:hAnsi="Times New Roman"/>
                <w:sz w:val="24"/>
                <w:szCs w:val="24"/>
              </w:rPr>
              <w:t>повторением</w:t>
            </w:r>
            <w:r w:rsidR="00496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8D9">
              <w:rPr>
                <w:rFonts w:ascii="Times New Roman" w:hAnsi="Times New Roman"/>
                <w:sz w:val="24"/>
                <w:szCs w:val="24"/>
              </w:rPr>
              <w:t xml:space="preserve">названий </w:t>
            </w:r>
            <w:r w:rsidR="00EA78D9" w:rsidRPr="001579AF">
              <w:rPr>
                <w:rFonts w:ascii="Times New Roman" w:hAnsi="Times New Roman"/>
                <w:spacing w:val="-1"/>
                <w:sz w:val="24"/>
                <w:szCs w:val="24"/>
              </w:rPr>
              <w:t>учителем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Осваивают основную стойку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теннисиста по инструкции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мышц кистей рук и пальцев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 жонглирование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отбивания мяча ракеткой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возможности.</w:t>
            </w:r>
          </w:p>
        </w:tc>
        <w:tc>
          <w:tcPr>
            <w:tcW w:w="3828" w:type="dxa"/>
          </w:tcPr>
          <w:p w:rsidR="00617037" w:rsidRPr="001579AF" w:rsidRDefault="00617037" w:rsidP="00EA78D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по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опорой на визуальный план (с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использованием системы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игровых, сенсорных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поощрений.</w:t>
            </w:r>
            <w:proofErr w:type="gramEnd"/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правила игры в настольный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теннис, запоминают </w:t>
            </w:r>
            <w:r w:rsidR="0049665F"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названия</w:t>
            </w:r>
            <w:r w:rsidR="00EA78D9">
              <w:rPr>
                <w:rFonts w:ascii="Times New Roman" w:hAnsi="Times New Roman"/>
                <w:sz w:val="24"/>
                <w:szCs w:val="24"/>
              </w:rPr>
              <w:t xml:space="preserve"> названий </w:t>
            </w:r>
            <w:r w:rsidR="00EA78D9" w:rsidRPr="001579AF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 xml:space="preserve"> нарушении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Осваивают основную стойку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теннисиста по инструкции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мышц кистей рук и пальцев.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жонглирование и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отбивания мяча ракеткой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соблюдением основной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стойки.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Техника отбивания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то одной, то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другой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стороной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ракетки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Жонглирование теннисным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мячом, выполнение отбивания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стороной ракетки,</w:t>
            </w:r>
          </w:p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передвижение, выполнение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ударов со стандартных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прием 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передачу мяча теннисной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ракеткой по возможности.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разновидности ударов (по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0814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теннисной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ракеткой.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1579A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</w:tc>
      </w:tr>
      <w:tr w:rsidR="00617037" w:rsidRPr="00520607" w:rsidTr="004B3572">
        <w:tc>
          <w:tcPr>
            <w:tcW w:w="709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617037" w:rsidRPr="001579AF" w:rsidRDefault="00617037" w:rsidP="00625B2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Правильная стойка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теннисиста, техника</w:t>
            </w:r>
            <w:r w:rsidR="00625B29">
              <w:rPr>
                <w:rFonts w:ascii="Times New Roman" w:hAnsi="Times New Roman"/>
                <w:sz w:val="24"/>
                <w:szCs w:val="24"/>
              </w:rPr>
              <w:t xml:space="preserve"> короткой 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 длинной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. Техника отбивания</w:t>
            </w:r>
            <w:r w:rsidR="009E3291"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9E3291"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над</w:t>
            </w:r>
            <w:r w:rsidR="009E3291"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столом,</w:t>
            </w:r>
            <w:r w:rsidR="009E3291"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за</w:t>
            </w:r>
            <w:r w:rsidR="009E3291"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ним и дальше от</w:t>
            </w:r>
            <w:r w:rsidR="009E3291"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него</w:t>
            </w:r>
          </w:p>
        </w:tc>
        <w:tc>
          <w:tcPr>
            <w:tcW w:w="56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7037" w:rsidRPr="001579AF" w:rsidRDefault="00617037" w:rsidP="00EA78D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Определение названия подачи.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Выполнение подачи мяча,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принимая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правильное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081474" w:rsidRPr="001579AF">
              <w:rPr>
                <w:rFonts w:ascii="Times New Roman" w:hAnsi="Times New Roman"/>
                <w:sz w:val="24"/>
                <w:szCs w:val="24"/>
              </w:rPr>
              <w:t>исходное</w:t>
            </w:r>
            <w:r w:rsidR="00EA78D9">
              <w:rPr>
                <w:rFonts w:ascii="Times New Roman" w:hAnsi="Times New Roman"/>
                <w:sz w:val="24"/>
                <w:szCs w:val="24"/>
              </w:rPr>
              <w:t xml:space="preserve"> положение.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Повторение техники отбивания</w:t>
            </w:r>
            <w:r w:rsidR="009E3291"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мяча. Выполнение правильной</w:t>
            </w:r>
            <w:r w:rsidR="009E3291"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="009E3291"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  <w:tc>
          <w:tcPr>
            <w:tcW w:w="3827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правильную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теннисиста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1579A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</w:t>
            </w:r>
            <w:r w:rsidR="00854C29">
              <w:rPr>
                <w:rFonts w:ascii="Times New Roman" w:hAnsi="Times New Roman"/>
                <w:sz w:val="24"/>
                <w:szCs w:val="24"/>
              </w:rPr>
              <w:t>.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 xml:space="preserve"> Выполняют</w:t>
            </w:r>
            <w:r w:rsidR="009E3291"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отбивание</w:t>
            </w:r>
            <w:r w:rsidR="009E3291"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9E3291"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(по возможности).</w:t>
            </w:r>
            <w:r w:rsidR="00081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="009E3291"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="009E3291"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  <w:tc>
          <w:tcPr>
            <w:tcW w:w="3828" w:type="dxa"/>
          </w:tcPr>
          <w:p w:rsidR="00617037" w:rsidRPr="001579AF" w:rsidRDefault="0061703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правильную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теннисиста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мяча. Дифференцируют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подач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9E3291" w:rsidRPr="001579A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отбивание</w:t>
            </w:r>
            <w:r w:rsidR="009E3291"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мяча.</w:t>
            </w:r>
            <w:r w:rsidR="009E3291"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Принимают правильную</w:t>
            </w:r>
            <w:r w:rsidR="009E3291"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="009E3291"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9E3291" w:rsidRPr="001579AF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</w:tr>
      <w:tr w:rsidR="009E3291" w:rsidRPr="00520607" w:rsidTr="004B3572">
        <w:tc>
          <w:tcPr>
            <w:tcW w:w="709" w:type="dxa"/>
          </w:tcPr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C29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854C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54C29">
              <w:rPr>
                <w:rFonts w:ascii="Times New Roman" w:hAnsi="Times New Roman"/>
                <w:sz w:val="24"/>
                <w:szCs w:val="24"/>
              </w:rPr>
              <w:t>соревнований по</w:t>
            </w:r>
            <w:r w:rsidRPr="00854C2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854C29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r w:rsidRPr="00854C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54C29">
              <w:rPr>
                <w:rFonts w:ascii="Times New Roman" w:hAnsi="Times New Roman"/>
                <w:sz w:val="24"/>
                <w:szCs w:val="24"/>
              </w:rPr>
              <w:t>теннису.</w:t>
            </w:r>
            <w:r w:rsidR="00854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Учебная игра в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настольный</w:t>
            </w:r>
            <w:r w:rsidRPr="001579A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567" w:type="dxa"/>
          </w:tcPr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Ознакомление с правилами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соревнований по настольному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теннису. Одиночная игра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Концентрирование</w:t>
            </w:r>
            <w:r w:rsidRPr="001579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внимания</w:t>
            </w:r>
            <w:r w:rsidRPr="001579A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игры.</w:t>
            </w:r>
          </w:p>
        </w:tc>
        <w:tc>
          <w:tcPr>
            <w:tcW w:w="3827" w:type="dxa"/>
          </w:tcPr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Рассматриваю</w:t>
            </w:r>
            <w:r w:rsidR="00854C29">
              <w:rPr>
                <w:rFonts w:ascii="Times New Roman" w:hAnsi="Times New Roman"/>
                <w:sz w:val="24"/>
                <w:szCs w:val="24"/>
              </w:rPr>
              <w:t>т в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идео</w:t>
            </w:r>
            <w:r w:rsidR="00854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Pr="001579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теме.</w:t>
            </w:r>
            <w:r w:rsidR="00854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«Правила соревнований по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настольному теннису» с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854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Играют в одиночные игры</w:t>
            </w:r>
            <w:r w:rsidR="00854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rFonts w:ascii="Times New Roman" w:hAnsi="Times New Roman"/>
                <w:sz w:val="24"/>
                <w:szCs w:val="24"/>
              </w:rPr>
              <w:t>(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gramEnd"/>
            <w:r w:rsidRPr="001579A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  <w:r w:rsidRPr="001579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видеоматериал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по теме «Правила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соревнований по настольному</w:t>
            </w:r>
            <w:r w:rsidRPr="001579A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теннису».</w:t>
            </w:r>
            <w:r w:rsidRPr="001579A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Играют в</w:t>
            </w:r>
          </w:p>
          <w:p w:rsidR="009E3291" w:rsidRPr="001579AF" w:rsidRDefault="009E329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одиночные</w:t>
            </w:r>
            <w:r w:rsidRPr="001579A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9E3291" w:rsidRPr="00520607" w:rsidTr="004B3572">
        <w:tc>
          <w:tcPr>
            <w:tcW w:w="14459" w:type="dxa"/>
            <w:gridSpan w:val="6"/>
          </w:tcPr>
          <w:p w:rsidR="009E3291" w:rsidRPr="001579AF" w:rsidRDefault="009E3291" w:rsidP="008B5BB9">
            <w:pPr>
              <w:spacing w:after="150"/>
              <w:ind w:left="37" w:right="-1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Легкая</w:t>
            </w:r>
            <w:r w:rsidRPr="001579A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b/>
                <w:sz w:val="24"/>
                <w:szCs w:val="24"/>
              </w:rPr>
              <w:t>атлетика</w:t>
            </w:r>
          </w:p>
        </w:tc>
      </w:tr>
      <w:tr w:rsidR="009E3291" w:rsidRPr="00520607" w:rsidTr="004B3572">
        <w:tc>
          <w:tcPr>
            <w:tcW w:w="709" w:type="dxa"/>
          </w:tcPr>
          <w:p w:rsidR="009E3291" w:rsidRPr="001579AF" w:rsidRDefault="009E3291" w:rsidP="008B5BB9">
            <w:pPr>
              <w:pStyle w:val="TableParagraph"/>
              <w:spacing w:before="1"/>
              <w:ind w:left="13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9E3291" w:rsidRPr="001579AF" w:rsidRDefault="009E3291" w:rsidP="008B5BB9">
            <w:pPr>
              <w:pStyle w:val="TableParagraph"/>
              <w:spacing w:before="1"/>
              <w:ind w:left="33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Бег на короткую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дистанцию</w:t>
            </w:r>
          </w:p>
        </w:tc>
        <w:tc>
          <w:tcPr>
            <w:tcW w:w="567" w:type="dxa"/>
          </w:tcPr>
          <w:p w:rsidR="009E3291" w:rsidRPr="001579AF" w:rsidRDefault="009E3291" w:rsidP="008B5BB9">
            <w:pPr>
              <w:pStyle w:val="TableParagraph"/>
              <w:spacing w:before="1"/>
              <w:ind w:left="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E3291" w:rsidRPr="001579AF" w:rsidRDefault="009E3291" w:rsidP="00EA78D9">
            <w:pPr>
              <w:pStyle w:val="TableParagraph"/>
              <w:spacing w:before="1"/>
              <w:ind w:left="108" w:right="25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 xml:space="preserve">Выполнение ходьбы </w:t>
            </w:r>
            <w:r w:rsidR="002A00BB" w:rsidRPr="001579AF">
              <w:rPr>
                <w:sz w:val="24"/>
                <w:szCs w:val="24"/>
              </w:rPr>
              <w:t>группами</w:t>
            </w:r>
            <w:r w:rsidR="002A00BB">
              <w:rPr>
                <w:sz w:val="24"/>
                <w:szCs w:val="24"/>
              </w:rPr>
              <w:t xml:space="preserve"> </w:t>
            </w:r>
            <w:proofErr w:type="gramStart"/>
            <w:r w:rsidR="002A00BB">
              <w:rPr>
                <w:sz w:val="24"/>
                <w:szCs w:val="24"/>
              </w:rPr>
              <w:t xml:space="preserve">на </w:t>
            </w:r>
            <w:r w:rsidRPr="001579AF">
              <w:rPr>
                <w:sz w:val="24"/>
                <w:szCs w:val="24"/>
              </w:rPr>
              <w:t>перегонки</w:t>
            </w:r>
            <w:proofErr w:type="gramEnd"/>
            <w:r w:rsidRPr="001579AF">
              <w:rPr>
                <w:sz w:val="24"/>
                <w:szCs w:val="24"/>
              </w:rPr>
              <w:t>.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</w:t>
            </w:r>
            <w:r w:rsidR="00EA78D9">
              <w:rPr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перепрыгивания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через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набивные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мячи</w:t>
            </w:r>
            <w:r w:rsidR="002A00BB">
              <w:rPr>
                <w:sz w:val="24"/>
                <w:szCs w:val="24"/>
              </w:rPr>
              <w:t xml:space="preserve">. </w:t>
            </w:r>
            <w:r w:rsidRPr="001579AF">
              <w:rPr>
                <w:sz w:val="24"/>
                <w:szCs w:val="24"/>
              </w:rPr>
              <w:t>Выполнение бега с высокого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старта, </w:t>
            </w:r>
            <w:proofErr w:type="gramStart"/>
            <w:r w:rsidRPr="001579AF">
              <w:rPr>
                <w:sz w:val="24"/>
                <w:szCs w:val="24"/>
              </w:rPr>
              <w:t>стартовый</w:t>
            </w:r>
            <w:proofErr w:type="gramEnd"/>
            <w:r w:rsidRPr="001579AF">
              <w:rPr>
                <w:sz w:val="24"/>
                <w:szCs w:val="24"/>
              </w:rPr>
              <w:t xml:space="preserve"> разбега 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старта из различных исходных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положений.</w:t>
            </w:r>
            <w:r w:rsidR="00CE7B66" w:rsidRPr="001579AF">
              <w:rPr>
                <w:sz w:val="24"/>
                <w:szCs w:val="24"/>
              </w:rPr>
              <w:t xml:space="preserve"> Выполнение</w:t>
            </w:r>
            <w:r w:rsidR="00CE7B66" w:rsidRPr="001579AF">
              <w:rPr>
                <w:spacing w:val="-6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метания</w:t>
            </w:r>
            <w:r w:rsidR="00CE7B66" w:rsidRPr="001579AF">
              <w:rPr>
                <w:spacing w:val="-6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мяча</w:t>
            </w:r>
            <w:r w:rsidR="00CE7B66" w:rsidRPr="001579AF">
              <w:rPr>
                <w:spacing w:val="-6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в</w:t>
            </w:r>
            <w:r w:rsidR="00CE7B66" w:rsidRPr="001579AF">
              <w:rPr>
                <w:spacing w:val="-57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пол</w:t>
            </w:r>
            <w:r w:rsidR="00CE7B66" w:rsidRPr="001579AF">
              <w:rPr>
                <w:spacing w:val="-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на</w:t>
            </w:r>
            <w:r w:rsidR="00CE7B66" w:rsidRPr="001579AF">
              <w:rPr>
                <w:spacing w:val="-2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дальность отскока</w:t>
            </w:r>
          </w:p>
        </w:tc>
        <w:tc>
          <w:tcPr>
            <w:tcW w:w="3827" w:type="dxa"/>
          </w:tcPr>
          <w:p w:rsidR="009E3291" w:rsidRPr="001579AF" w:rsidRDefault="009E3291" w:rsidP="002A00BB">
            <w:pPr>
              <w:pStyle w:val="TableParagraph"/>
              <w:spacing w:before="1"/>
              <w:ind w:left="111" w:right="9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ходьбу группами</w:t>
            </w:r>
            <w:r w:rsidR="002A00BB">
              <w:rPr>
                <w:sz w:val="24"/>
                <w:szCs w:val="24"/>
              </w:rPr>
              <w:t xml:space="preserve"> </w:t>
            </w:r>
            <w:proofErr w:type="gramStart"/>
            <w:r w:rsidR="002A00BB">
              <w:rPr>
                <w:sz w:val="24"/>
                <w:szCs w:val="24"/>
              </w:rPr>
              <w:t>на перегонки</w:t>
            </w:r>
            <w:proofErr w:type="gramEnd"/>
            <w:r w:rsidR="002A00BB">
              <w:rPr>
                <w:sz w:val="24"/>
                <w:szCs w:val="24"/>
              </w:rPr>
              <w:t>.</w:t>
            </w:r>
            <w:r w:rsidRPr="001579AF">
              <w:rPr>
                <w:sz w:val="24"/>
                <w:szCs w:val="24"/>
              </w:rPr>
              <w:t xml:space="preserve"> Выполняют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перепрыгивания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через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набивные мячи (расстояние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2A00BB">
              <w:rPr>
                <w:spacing w:val="-57"/>
                <w:sz w:val="24"/>
                <w:szCs w:val="24"/>
              </w:rPr>
              <w:t xml:space="preserve">                                  </w:t>
            </w:r>
            <w:r w:rsidRPr="001579AF">
              <w:rPr>
                <w:sz w:val="24"/>
                <w:szCs w:val="24"/>
              </w:rPr>
              <w:t>80-100см,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4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метра).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бег с высокого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2A00BB">
              <w:rPr>
                <w:spacing w:val="-57"/>
                <w:sz w:val="24"/>
                <w:szCs w:val="24"/>
              </w:rPr>
              <w:t xml:space="preserve">            </w:t>
            </w:r>
            <w:r w:rsidRPr="001579AF">
              <w:rPr>
                <w:sz w:val="24"/>
                <w:szCs w:val="24"/>
              </w:rPr>
              <w:t>старта,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стартовый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</w:t>
            </w:r>
            <w:r w:rsidR="00CE7B66" w:rsidRPr="001579AF">
              <w:rPr>
                <w:sz w:val="24"/>
                <w:szCs w:val="24"/>
              </w:rPr>
              <w:t xml:space="preserve"> старта из различных</w:t>
            </w:r>
            <w:r w:rsidR="00CE7B66" w:rsidRPr="001579AF">
              <w:rPr>
                <w:spacing w:val="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исходных</w:t>
            </w:r>
            <w:r w:rsidR="00CE7B66" w:rsidRPr="001579AF">
              <w:rPr>
                <w:spacing w:val="-12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положений.</w:t>
            </w:r>
            <w:r w:rsidR="002A00BB">
              <w:rPr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Выполняют метание мяча в</w:t>
            </w:r>
            <w:r w:rsidR="00CE7B66" w:rsidRPr="001579AF">
              <w:rPr>
                <w:spacing w:val="-58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пол</w:t>
            </w:r>
            <w:r w:rsidR="00CE7B66" w:rsidRPr="001579AF">
              <w:rPr>
                <w:spacing w:val="-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на</w:t>
            </w:r>
            <w:r w:rsidR="00CE7B66" w:rsidRPr="001579AF">
              <w:rPr>
                <w:spacing w:val="-2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дальность</w:t>
            </w:r>
            <w:r w:rsidR="00CE7B66" w:rsidRPr="001579AF">
              <w:rPr>
                <w:spacing w:val="-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отскока</w:t>
            </w:r>
          </w:p>
        </w:tc>
        <w:tc>
          <w:tcPr>
            <w:tcW w:w="3828" w:type="dxa"/>
          </w:tcPr>
          <w:p w:rsidR="009E3291" w:rsidRPr="001579AF" w:rsidRDefault="009E3291" w:rsidP="00854C29">
            <w:pPr>
              <w:pStyle w:val="TableParagraph"/>
              <w:spacing w:before="1"/>
              <w:ind w:left="37" w:right="3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эстафетный бег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(по кругу 60 м) с правильной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передачей эстафетной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палочки.</w:t>
            </w:r>
          </w:p>
          <w:p w:rsidR="009E3291" w:rsidRPr="001579AF" w:rsidRDefault="009E3291" w:rsidP="002A00BB">
            <w:pPr>
              <w:pStyle w:val="TableParagraph"/>
              <w:ind w:left="110" w:right="164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перепрыгивания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через набивные мячи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(расстояние 80-100 см, длина 5 метров).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бег с</w:t>
            </w:r>
            <w:r w:rsidR="00CE7B66" w:rsidRPr="001579AF">
              <w:rPr>
                <w:sz w:val="24"/>
                <w:szCs w:val="24"/>
              </w:rPr>
              <w:t xml:space="preserve"> низкого старта, стартовый</w:t>
            </w:r>
            <w:r w:rsidR="00CE7B66" w:rsidRPr="001579AF">
              <w:rPr>
                <w:spacing w:val="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разбег и старта из различных</w:t>
            </w:r>
            <w:r w:rsidR="00CE7B66" w:rsidRPr="001579AF">
              <w:rPr>
                <w:spacing w:val="-57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исходных</w:t>
            </w:r>
            <w:r w:rsidR="00CE7B66" w:rsidRPr="001579AF">
              <w:rPr>
                <w:spacing w:val="-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положений.</w:t>
            </w:r>
            <w:r w:rsidR="002A00BB">
              <w:rPr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Выполняют метание мяча в</w:t>
            </w:r>
            <w:r w:rsidR="002A00BB">
              <w:rPr>
                <w:sz w:val="24"/>
                <w:szCs w:val="24"/>
              </w:rPr>
              <w:t xml:space="preserve"> </w:t>
            </w:r>
            <w:r w:rsidR="00CE7B66" w:rsidRPr="001579AF">
              <w:rPr>
                <w:spacing w:val="-58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пол</w:t>
            </w:r>
            <w:r w:rsidR="00CE7B66" w:rsidRPr="001579AF">
              <w:rPr>
                <w:spacing w:val="-1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на</w:t>
            </w:r>
            <w:r w:rsidR="00CE7B66" w:rsidRPr="001579AF">
              <w:rPr>
                <w:spacing w:val="-2"/>
                <w:sz w:val="24"/>
                <w:szCs w:val="24"/>
              </w:rPr>
              <w:t xml:space="preserve"> </w:t>
            </w:r>
            <w:r w:rsidR="00CE7B66" w:rsidRPr="001579AF">
              <w:rPr>
                <w:sz w:val="24"/>
                <w:szCs w:val="24"/>
              </w:rPr>
              <w:t>дальность после отскока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CE7B66" w:rsidRPr="001579AF" w:rsidRDefault="00CE7B66" w:rsidP="008B5BB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Бег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sz w:val="24"/>
                <w:szCs w:val="24"/>
              </w:rPr>
              <w:t>среднюю</w:t>
            </w:r>
            <w:proofErr w:type="gramEnd"/>
          </w:p>
          <w:p w:rsidR="00CE7B66" w:rsidRPr="001579AF" w:rsidRDefault="00CE7B66" w:rsidP="008B5BB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дистанцию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(300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м)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E7B66" w:rsidRPr="001579AF" w:rsidRDefault="00CE7B66" w:rsidP="002A00BB">
            <w:pPr>
              <w:pStyle w:val="TableParagraph"/>
              <w:ind w:left="108" w:right="17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ходьбы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отрезках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от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100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200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Выполнение бега на </w:t>
            </w:r>
            <w:r w:rsidR="002A00BB" w:rsidRPr="001579AF">
              <w:rPr>
                <w:sz w:val="24"/>
                <w:szCs w:val="24"/>
              </w:rPr>
              <w:t>среднюю</w:t>
            </w:r>
            <w:r w:rsidR="002A00BB">
              <w:rPr>
                <w:sz w:val="24"/>
                <w:szCs w:val="24"/>
              </w:rPr>
              <w:t xml:space="preserve"> дистанцию. </w:t>
            </w: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метания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малого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 на дальность с места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(коридор 10 м)</w:t>
            </w:r>
          </w:p>
        </w:tc>
        <w:tc>
          <w:tcPr>
            <w:tcW w:w="3827" w:type="dxa"/>
          </w:tcPr>
          <w:p w:rsidR="00CE7B66" w:rsidRPr="001579AF" w:rsidRDefault="00CE7B66" w:rsidP="002A00BB">
            <w:pPr>
              <w:pStyle w:val="TableParagraph"/>
              <w:ind w:left="111" w:right="15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Проходят отрезки от 100 до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200 м. Выполняют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кроссовый бег на дистанцию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200м.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метание малого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 на дальность с места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(коридор 10м)</w:t>
            </w:r>
          </w:p>
        </w:tc>
        <w:tc>
          <w:tcPr>
            <w:tcW w:w="3828" w:type="dxa"/>
          </w:tcPr>
          <w:p w:rsidR="00CE7B66" w:rsidRPr="001579AF" w:rsidRDefault="00CE7B66" w:rsidP="002A00BB">
            <w:pPr>
              <w:pStyle w:val="TableParagraph"/>
              <w:ind w:left="110" w:right="21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Проходят отрезки от 100 до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200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м.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="002A00BB" w:rsidRPr="001579AF">
              <w:rPr>
                <w:sz w:val="24"/>
                <w:szCs w:val="24"/>
              </w:rPr>
              <w:t>кроссовый</w:t>
            </w:r>
            <w:r w:rsidR="002A00BB">
              <w:rPr>
                <w:sz w:val="24"/>
                <w:szCs w:val="24"/>
              </w:rPr>
              <w:t xml:space="preserve"> </w:t>
            </w:r>
            <w:r w:rsidR="002A00BB" w:rsidRPr="001579AF">
              <w:rPr>
                <w:spacing w:val="-57"/>
                <w:sz w:val="24"/>
                <w:szCs w:val="24"/>
              </w:rPr>
              <w:t>бег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дистанцию 300м.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метание малого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 на дальность с 3 шагов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(коридор 10м)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spacing w:before="1"/>
              <w:ind w:left="0" w:right="1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CE7B66" w:rsidRPr="001579AF" w:rsidRDefault="00CE7B66" w:rsidP="008B5BB9">
            <w:pPr>
              <w:pStyle w:val="TableParagraph"/>
              <w:spacing w:before="41"/>
              <w:ind w:left="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Прыжок в длину с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2A00BB">
              <w:rPr>
                <w:spacing w:val="-57"/>
                <w:sz w:val="24"/>
                <w:szCs w:val="24"/>
              </w:rPr>
              <w:t xml:space="preserve">                       </w:t>
            </w:r>
            <w:r w:rsidRPr="001579AF">
              <w:rPr>
                <w:sz w:val="24"/>
                <w:szCs w:val="24"/>
              </w:rPr>
              <w:t>полного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E7B66" w:rsidRPr="001579AF" w:rsidRDefault="00CE7B66" w:rsidP="00EA78D9">
            <w:pPr>
              <w:pStyle w:val="TableParagraph"/>
              <w:ind w:right="173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бега 60 м 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ускорением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время.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 упражнений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подборе разбега для прыжков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длину.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метания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из-за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головы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через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плечо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4-6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шагов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</w:t>
            </w:r>
          </w:p>
        </w:tc>
        <w:tc>
          <w:tcPr>
            <w:tcW w:w="3827" w:type="dxa"/>
          </w:tcPr>
          <w:p w:rsidR="00CE7B66" w:rsidRPr="001579AF" w:rsidRDefault="00CE7B66" w:rsidP="00EA78D9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Бегут 60 м с ускорением и 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время. Выполняют прыжок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длину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3-5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шагов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разбега.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из-за головы через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плечо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4-6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шагов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</w:t>
            </w:r>
          </w:p>
        </w:tc>
        <w:tc>
          <w:tcPr>
            <w:tcW w:w="3828" w:type="dxa"/>
          </w:tcPr>
          <w:p w:rsidR="00CE7B66" w:rsidRPr="001579AF" w:rsidRDefault="00CE7B66" w:rsidP="00EA78D9">
            <w:pPr>
              <w:pStyle w:val="TableParagraph"/>
              <w:ind w:left="110" w:right="28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Бегут 60 м с ускорением и 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время. Выполняют прыжок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длину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полного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разбега.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из-за головы через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плечо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4-6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шагов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ind w:left="13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:rsidR="00CE7B66" w:rsidRPr="001579AF" w:rsidRDefault="00CE7B66" w:rsidP="002A00BB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Толкание набивного</w:t>
            </w:r>
            <w:r w:rsidR="00184332" w:rsidRPr="001579AF">
              <w:rPr>
                <w:sz w:val="24"/>
                <w:szCs w:val="24"/>
              </w:rPr>
              <w:t xml:space="preserve"> 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весом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</w:t>
            </w:r>
            <w:r w:rsidRPr="001579AF">
              <w:rPr>
                <w:spacing w:val="60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lastRenderedPageBreak/>
              <w:t>2-3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кг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места  на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CE7B66" w:rsidRPr="001579AF" w:rsidRDefault="00CE7B66" w:rsidP="002A00BB">
            <w:pPr>
              <w:pStyle w:val="TableParagraph"/>
              <w:ind w:left="108" w:right="178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упражнений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подборе разбега для прыжков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длину.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Толкание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lastRenderedPageBreak/>
              <w:t>набивного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2A00BB">
              <w:rPr>
                <w:spacing w:val="-57"/>
                <w:sz w:val="24"/>
                <w:szCs w:val="24"/>
              </w:rPr>
              <w:t xml:space="preserve">                                    </w:t>
            </w:r>
            <w:r w:rsidRPr="001579AF">
              <w:rPr>
                <w:sz w:val="24"/>
                <w:szCs w:val="24"/>
              </w:rPr>
              <w:t>дальность</w:t>
            </w:r>
          </w:p>
        </w:tc>
        <w:tc>
          <w:tcPr>
            <w:tcW w:w="3827" w:type="dxa"/>
          </w:tcPr>
          <w:p w:rsidR="00CE7B66" w:rsidRPr="001579AF" w:rsidRDefault="00CE7B66" w:rsidP="008B5BB9">
            <w:pPr>
              <w:pStyle w:val="TableParagraph"/>
              <w:ind w:left="111" w:right="10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прыжок в длину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 3-5 шагов разбега. Смотрят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2A00BB">
              <w:rPr>
                <w:spacing w:val="-57"/>
                <w:sz w:val="24"/>
                <w:szCs w:val="24"/>
              </w:rPr>
              <w:t xml:space="preserve">                   </w:t>
            </w:r>
            <w:r w:rsidRPr="001579AF">
              <w:rPr>
                <w:sz w:val="24"/>
                <w:szCs w:val="24"/>
              </w:rPr>
              <w:t>показ с объяснением техники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 xml:space="preserve">толкания </w:t>
            </w:r>
            <w:r w:rsidRPr="001579AF">
              <w:rPr>
                <w:sz w:val="24"/>
                <w:szCs w:val="24"/>
              </w:rPr>
              <w:lastRenderedPageBreak/>
              <w:t>набивного мяча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весом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 2 кг.</w:t>
            </w:r>
          </w:p>
          <w:p w:rsidR="00CE7B66" w:rsidRPr="001579AF" w:rsidRDefault="00CE7B66" w:rsidP="008B5BB9">
            <w:pPr>
              <w:pStyle w:val="TableParagraph"/>
              <w:ind w:left="111" w:right="64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Толкают набивной мяч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меньшее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количество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</w:t>
            </w:r>
          </w:p>
        </w:tc>
        <w:tc>
          <w:tcPr>
            <w:tcW w:w="3828" w:type="dxa"/>
          </w:tcPr>
          <w:p w:rsidR="00CE7B66" w:rsidRPr="001579AF" w:rsidRDefault="00CE7B66" w:rsidP="002A00BB">
            <w:pPr>
              <w:pStyle w:val="TableParagraph"/>
              <w:ind w:left="110" w:right="15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Выполняют прыжок в длину с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полного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Смотрят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показ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="002A00BB" w:rsidRPr="001579AF">
              <w:rPr>
                <w:sz w:val="24"/>
                <w:szCs w:val="24"/>
              </w:rPr>
              <w:t>объяснением</w:t>
            </w:r>
            <w:r w:rsidR="002A00BB">
              <w:rPr>
                <w:sz w:val="24"/>
                <w:szCs w:val="24"/>
              </w:rPr>
              <w:t xml:space="preserve"> техники</w:t>
            </w:r>
            <w:r w:rsidRPr="001579AF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lastRenderedPageBreak/>
              <w:t>толкания набивного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весом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 2 кг.</w:t>
            </w:r>
          </w:p>
          <w:p w:rsidR="00CE7B66" w:rsidRPr="001579AF" w:rsidRDefault="00CE7B66" w:rsidP="008B5BB9">
            <w:pPr>
              <w:pStyle w:val="TableParagraph"/>
              <w:ind w:left="110" w:right="24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Толкают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набивной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весом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2A00BB">
              <w:rPr>
                <w:spacing w:val="-57"/>
                <w:sz w:val="24"/>
                <w:szCs w:val="24"/>
              </w:rPr>
              <w:t xml:space="preserve">                        </w:t>
            </w:r>
            <w:r w:rsidRPr="001579AF">
              <w:rPr>
                <w:sz w:val="24"/>
                <w:szCs w:val="24"/>
              </w:rPr>
              <w:t>до 3 кг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spacing w:before="1"/>
              <w:ind w:left="13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lastRenderedPageBreak/>
              <w:t>62 - 63</w:t>
            </w:r>
          </w:p>
        </w:tc>
        <w:tc>
          <w:tcPr>
            <w:tcW w:w="1984" w:type="dxa"/>
          </w:tcPr>
          <w:p w:rsidR="00CE7B66" w:rsidRPr="001579AF" w:rsidRDefault="00CE7B66" w:rsidP="008B5BB9">
            <w:pPr>
              <w:pStyle w:val="TableParagraph"/>
              <w:ind w:left="107" w:right="10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Метание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теннисного мяча на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с полного</w:t>
            </w:r>
            <w:r w:rsidR="002A00BB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 по коридору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10 м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E7B66" w:rsidRPr="001579AF" w:rsidRDefault="00CE7B66" w:rsidP="002A00BB">
            <w:pPr>
              <w:pStyle w:val="TableParagraph"/>
              <w:ind w:right="173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бега на дистанции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="00EA78D9">
              <w:rPr>
                <w:spacing w:val="-57"/>
                <w:sz w:val="24"/>
                <w:szCs w:val="24"/>
              </w:rPr>
              <w:t xml:space="preserve">       </w:t>
            </w:r>
            <w:r w:rsidRPr="001579AF">
              <w:rPr>
                <w:sz w:val="24"/>
                <w:szCs w:val="24"/>
              </w:rPr>
              <w:t>30 м (3-6 раза) за урок, на 60м –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3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раза. Выполнение упражнений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подборе разбега для прыжков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длину.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Метание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теннисного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с полного разбега по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="002A00BB">
              <w:rPr>
                <w:spacing w:val="-58"/>
                <w:sz w:val="24"/>
                <w:szCs w:val="24"/>
              </w:rPr>
              <w:t xml:space="preserve">                                           </w:t>
            </w:r>
            <w:r w:rsidRPr="001579AF">
              <w:rPr>
                <w:sz w:val="24"/>
                <w:szCs w:val="24"/>
              </w:rPr>
              <w:t>коридору 10 м</w:t>
            </w:r>
          </w:p>
        </w:tc>
        <w:tc>
          <w:tcPr>
            <w:tcW w:w="3827" w:type="dxa"/>
          </w:tcPr>
          <w:p w:rsidR="00CE7B66" w:rsidRPr="001579AF" w:rsidRDefault="00CE7B66" w:rsidP="002A00B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бега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дистанции 30 м (2-3 раза) за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урок,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40м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– 1 раз.</w:t>
            </w:r>
          </w:p>
          <w:p w:rsidR="00CE7B66" w:rsidRPr="001579AF" w:rsidRDefault="00CE7B66" w:rsidP="008B5BB9">
            <w:pPr>
              <w:widowControl w:val="0"/>
              <w:autoSpaceDE w:val="0"/>
              <w:autoSpaceDN w:val="0"/>
              <w:spacing w:before="41"/>
              <w:ind w:left="104" w:right="1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9AF">
              <w:rPr>
                <w:rFonts w:ascii="Times New Roman" w:hAnsi="Times New Roman"/>
                <w:sz w:val="24"/>
                <w:szCs w:val="24"/>
              </w:rPr>
              <w:t>Выполняют прыжок в длину</w:t>
            </w:r>
            <w:r w:rsidRPr="001579A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с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3-5 шагов</w:t>
            </w:r>
            <w:r w:rsidRPr="001579A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разбега. Выполняют метание малого</w:t>
            </w:r>
            <w:r w:rsidRPr="001579A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rFonts w:ascii="Times New Roman" w:hAnsi="Times New Roman"/>
                <w:sz w:val="24"/>
                <w:szCs w:val="24"/>
              </w:rPr>
              <w:t>мяча на дальность с места (коридор 10 м)</w:t>
            </w:r>
          </w:p>
        </w:tc>
        <w:tc>
          <w:tcPr>
            <w:tcW w:w="3828" w:type="dxa"/>
          </w:tcPr>
          <w:p w:rsidR="00CE7B66" w:rsidRPr="001579AF" w:rsidRDefault="00CE7B66" w:rsidP="00EA78D9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дистанции 40 м (3-6 раза) за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урок,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30м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– 3 раза.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прыжок в длину с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полного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разбега.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 метание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малого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с полного разбега (коридор 10 м)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ind w:left="0" w:right="1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64 - 65</w:t>
            </w:r>
          </w:p>
        </w:tc>
        <w:tc>
          <w:tcPr>
            <w:tcW w:w="1984" w:type="dxa"/>
          </w:tcPr>
          <w:p w:rsidR="00CE7B66" w:rsidRPr="001579AF" w:rsidRDefault="00CE7B66" w:rsidP="008B5BB9">
            <w:pPr>
              <w:pStyle w:val="TableParagraph"/>
              <w:ind w:left="107" w:right="185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Ходьба</w:t>
            </w:r>
            <w:r w:rsidRPr="001579AF">
              <w:rPr>
                <w:spacing w:val="-9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скорость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 5 мин.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различном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темпе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579AF">
              <w:rPr>
                <w:sz w:val="24"/>
                <w:szCs w:val="24"/>
              </w:rPr>
              <w:t>с</w:t>
            </w:r>
            <w:proofErr w:type="gramEnd"/>
          </w:p>
          <w:p w:rsidR="00CE7B66" w:rsidRPr="001579AF" w:rsidRDefault="00CE7B66" w:rsidP="008B5BB9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изменением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шага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E7B66" w:rsidRPr="001579AF" w:rsidRDefault="00CE7B66" w:rsidP="002A00BB">
            <w:pPr>
              <w:pStyle w:val="TableParagraph"/>
              <w:ind w:right="21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Ходьба на скорость до 5 мин. в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различном темпе с изменением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="002A00BB">
              <w:rPr>
                <w:spacing w:val="-58"/>
                <w:sz w:val="24"/>
                <w:szCs w:val="24"/>
              </w:rPr>
              <w:t xml:space="preserve">                                      </w:t>
            </w:r>
            <w:r w:rsidRPr="001579AF">
              <w:rPr>
                <w:sz w:val="24"/>
                <w:szCs w:val="24"/>
              </w:rPr>
              <w:t>шага.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Метание мяча с полного разбега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коридор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10 м</w:t>
            </w:r>
          </w:p>
        </w:tc>
        <w:tc>
          <w:tcPr>
            <w:tcW w:w="3827" w:type="dxa"/>
          </w:tcPr>
          <w:p w:rsidR="00CE7B66" w:rsidRPr="001579AF" w:rsidRDefault="00CE7B66" w:rsidP="002A00BB">
            <w:pPr>
              <w:pStyle w:val="TableParagraph"/>
              <w:ind w:right="79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Идут на скорость до 5 мин.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различном темпе 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изменением шага. Осваивают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малого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с места (коридор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10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м)</w:t>
            </w:r>
          </w:p>
        </w:tc>
        <w:tc>
          <w:tcPr>
            <w:tcW w:w="3828" w:type="dxa"/>
          </w:tcPr>
          <w:p w:rsidR="00CE7B66" w:rsidRPr="001579AF" w:rsidRDefault="00CE7B66" w:rsidP="002A00BB">
            <w:pPr>
              <w:pStyle w:val="TableParagraph"/>
              <w:ind w:left="110" w:right="104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Идут на скорость до 5 мин. в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различном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темпе</w:t>
            </w:r>
            <w:r w:rsidRPr="001579AF">
              <w:rPr>
                <w:spacing w:val="60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изменением шага.</w:t>
            </w:r>
            <w:r w:rsidRPr="001579AF">
              <w:rPr>
                <w:spacing w:val="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метание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малого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мяча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дальность с места (коридор 10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м)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ind w:left="0" w:right="1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66 - 67</w:t>
            </w:r>
          </w:p>
        </w:tc>
        <w:tc>
          <w:tcPr>
            <w:tcW w:w="1984" w:type="dxa"/>
          </w:tcPr>
          <w:p w:rsidR="00CE7B66" w:rsidRPr="001579AF" w:rsidRDefault="00CE7B66" w:rsidP="008B5BB9">
            <w:pPr>
              <w:pStyle w:val="TableParagraph"/>
              <w:ind w:left="105" w:right="298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Эстафета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4*30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E7B66" w:rsidRPr="001579AF" w:rsidRDefault="00CE7B66" w:rsidP="00EA78D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специальн</w:t>
            </w:r>
            <w:proofErr w:type="gramStart"/>
            <w:r w:rsidRPr="001579AF">
              <w:rPr>
                <w:sz w:val="24"/>
                <w:szCs w:val="24"/>
              </w:rPr>
              <w:t>о-</w:t>
            </w:r>
            <w:proofErr w:type="gramEnd"/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беговых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упражнений.</w:t>
            </w:r>
            <w:r w:rsidR="006A53C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Освоение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техники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передачи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эстафетной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палочки.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Выполнение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эстафетного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бега</w:t>
            </w:r>
          </w:p>
        </w:tc>
        <w:tc>
          <w:tcPr>
            <w:tcW w:w="3827" w:type="dxa"/>
          </w:tcPr>
          <w:p w:rsidR="00CE7B66" w:rsidRPr="001579AF" w:rsidRDefault="00CE7B66" w:rsidP="008B5BB9">
            <w:pPr>
              <w:pStyle w:val="TableParagraph"/>
              <w:ind w:right="18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Демонстрируют выполнение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специальн</w:t>
            </w:r>
            <w:proofErr w:type="gramStart"/>
            <w:r w:rsidRPr="001579AF">
              <w:rPr>
                <w:sz w:val="24"/>
                <w:szCs w:val="24"/>
              </w:rPr>
              <w:t>о-</w:t>
            </w:r>
            <w:proofErr w:type="gramEnd"/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беговых</w:t>
            </w:r>
          </w:p>
          <w:p w:rsidR="00CE7B66" w:rsidRPr="001579AF" w:rsidRDefault="00CE7B66" w:rsidP="008B5BB9">
            <w:pPr>
              <w:pStyle w:val="TableParagraph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упражнений.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Выполняют</w:t>
            </w:r>
          </w:p>
          <w:p w:rsidR="00CE7B66" w:rsidRPr="001579AF" w:rsidRDefault="00CE7B66" w:rsidP="008B5BB9">
            <w:pPr>
              <w:pStyle w:val="TableParagraph"/>
              <w:ind w:left="104" w:right="243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эстафетный бег с этапами до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30 м</w:t>
            </w:r>
          </w:p>
        </w:tc>
        <w:tc>
          <w:tcPr>
            <w:tcW w:w="3828" w:type="dxa"/>
          </w:tcPr>
          <w:p w:rsidR="00CE7B66" w:rsidRPr="001579AF" w:rsidRDefault="00CE7B66" w:rsidP="002A00BB">
            <w:pPr>
              <w:pStyle w:val="TableParagraph"/>
              <w:ind w:left="110" w:right="2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 специальн</w:t>
            </w:r>
            <w:proofErr w:type="gramStart"/>
            <w:r w:rsidRPr="001579AF">
              <w:rPr>
                <w:sz w:val="24"/>
                <w:szCs w:val="24"/>
              </w:rPr>
              <w:t>о-</w:t>
            </w:r>
            <w:proofErr w:type="gramEnd"/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беговые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Пробегают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эстафету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(4*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30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м)</w:t>
            </w:r>
          </w:p>
        </w:tc>
      </w:tr>
      <w:tr w:rsidR="00CE7B66" w:rsidRPr="00520607" w:rsidTr="004B3572">
        <w:tc>
          <w:tcPr>
            <w:tcW w:w="709" w:type="dxa"/>
          </w:tcPr>
          <w:p w:rsidR="00CE7B66" w:rsidRPr="001579AF" w:rsidRDefault="00CE7B66" w:rsidP="008B5BB9">
            <w:pPr>
              <w:pStyle w:val="TableParagraph"/>
              <w:spacing w:before="1"/>
              <w:ind w:left="0" w:right="137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CE7B66" w:rsidRPr="001579AF" w:rsidRDefault="00CE7B66" w:rsidP="008B5BB9">
            <w:pPr>
              <w:pStyle w:val="TableParagraph"/>
              <w:spacing w:before="1"/>
              <w:ind w:left="105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Кроссовый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</w:t>
            </w:r>
            <w:r w:rsidRPr="001579AF">
              <w:rPr>
                <w:spacing w:val="-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до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500 м</w:t>
            </w:r>
          </w:p>
        </w:tc>
        <w:tc>
          <w:tcPr>
            <w:tcW w:w="567" w:type="dxa"/>
          </w:tcPr>
          <w:p w:rsidR="00CE7B66" w:rsidRPr="001579AF" w:rsidRDefault="00CE7B66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E7B66" w:rsidRPr="001579AF" w:rsidRDefault="00CE7B66" w:rsidP="00EA78D9">
            <w:pPr>
              <w:pStyle w:val="TableParagraph"/>
              <w:ind w:right="36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Выполнение специальн</w:t>
            </w:r>
            <w:proofErr w:type="gramStart"/>
            <w:r w:rsidRPr="001579AF">
              <w:rPr>
                <w:sz w:val="24"/>
                <w:szCs w:val="24"/>
              </w:rPr>
              <w:t>о-</w:t>
            </w:r>
            <w:proofErr w:type="gramEnd"/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беговых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упражнений.</w:t>
            </w:r>
            <w:r w:rsidR="002A00BB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Закрепление</w:t>
            </w:r>
            <w:r w:rsidRPr="001579AF">
              <w:rPr>
                <w:spacing w:val="-5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тактики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бега</w:t>
            </w:r>
            <w:r w:rsidRPr="001579AF">
              <w:rPr>
                <w:spacing w:val="-4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длинной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дистанции.</w:t>
            </w:r>
          </w:p>
        </w:tc>
        <w:tc>
          <w:tcPr>
            <w:tcW w:w="3827" w:type="dxa"/>
          </w:tcPr>
          <w:p w:rsidR="00CE7B66" w:rsidRPr="001579AF" w:rsidRDefault="00CE7B66" w:rsidP="00EA78D9">
            <w:pPr>
              <w:pStyle w:val="TableParagraph"/>
              <w:ind w:right="38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Демонстрируют выполнение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специально</w:t>
            </w:r>
            <w:r w:rsidR="002A00BB">
              <w:rPr>
                <w:sz w:val="24"/>
                <w:szCs w:val="24"/>
              </w:rPr>
              <w:t>-</w:t>
            </w:r>
            <w:r w:rsidRPr="001579AF">
              <w:rPr>
                <w:sz w:val="24"/>
                <w:szCs w:val="24"/>
              </w:rPr>
              <w:t>беговых</w:t>
            </w:r>
            <w:r w:rsidR="00EA78D9">
              <w:rPr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упражнений. Бегут кросс на</w:t>
            </w:r>
            <w:r w:rsidRPr="001579AF">
              <w:rPr>
                <w:spacing w:val="-58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дистанции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0,3 км</w:t>
            </w:r>
          </w:p>
        </w:tc>
        <w:tc>
          <w:tcPr>
            <w:tcW w:w="3828" w:type="dxa"/>
          </w:tcPr>
          <w:p w:rsidR="00CE7B66" w:rsidRPr="001579AF" w:rsidRDefault="00CE7B66" w:rsidP="008B5BB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Выполняют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специально-</w:t>
            </w:r>
          </w:p>
          <w:p w:rsidR="00CE7B66" w:rsidRPr="001579AF" w:rsidRDefault="00CE7B66" w:rsidP="008B5BB9">
            <w:pPr>
              <w:pStyle w:val="TableParagraph"/>
              <w:ind w:left="100" w:right="242"/>
              <w:jc w:val="both"/>
              <w:rPr>
                <w:sz w:val="24"/>
                <w:szCs w:val="24"/>
              </w:rPr>
            </w:pPr>
            <w:r w:rsidRPr="001579AF">
              <w:rPr>
                <w:sz w:val="24"/>
                <w:szCs w:val="24"/>
              </w:rPr>
              <w:t>беговые</w:t>
            </w:r>
            <w:r w:rsidRPr="001579AF">
              <w:rPr>
                <w:spacing w:val="-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упражнения.</w:t>
            </w:r>
            <w:r w:rsidRPr="001579AF">
              <w:rPr>
                <w:spacing w:val="-6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Бегут</w:t>
            </w:r>
            <w:r w:rsidRPr="001579AF">
              <w:rPr>
                <w:spacing w:val="-57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кросс</w:t>
            </w:r>
            <w:r w:rsidRPr="001579AF">
              <w:rPr>
                <w:spacing w:val="-2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на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дистанции</w:t>
            </w:r>
            <w:r w:rsidRPr="001579AF">
              <w:rPr>
                <w:spacing w:val="-1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0,5</w:t>
            </w:r>
            <w:r w:rsidRPr="001579AF">
              <w:rPr>
                <w:spacing w:val="-3"/>
                <w:sz w:val="24"/>
                <w:szCs w:val="24"/>
              </w:rPr>
              <w:t xml:space="preserve"> </w:t>
            </w:r>
            <w:r w:rsidRPr="001579AF">
              <w:rPr>
                <w:sz w:val="24"/>
                <w:szCs w:val="24"/>
              </w:rPr>
              <w:t>км</w:t>
            </w:r>
          </w:p>
        </w:tc>
      </w:tr>
    </w:tbl>
    <w:p w:rsidR="007F574E" w:rsidRDefault="007F574E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Default="002A00BB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Default="002A00BB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Default="002A00BB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Default="002A00BB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0BB" w:rsidRDefault="002A00BB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  <w:sectPr w:rsidR="002A00BB" w:rsidSect="004B3572">
          <w:pgSz w:w="16840" w:h="11910" w:orient="landscape"/>
          <w:pgMar w:top="1200" w:right="1060" w:bottom="1120" w:left="1200" w:header="0" w:footer="1000" w:gutter="0"/>
          <w:cols w:space="720"/>
        </w:sectPr>
      </w:pPr>
    </w:p>
    <w:p w:rsidR="002A00BB" w:rsidRDefault="002A00BB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E2" w:rsidRPr="002C1558" w:rsidRDefault="005539E2" w:rsidP="002A00BB">
      <w:pPr>
        <w:pStyle w:val="a7"/>
        <w:jc w:val="center"/>
        <w:rPr>
          <w:rFonts w:ascii="Times New Roman" w:hAnsi="Times New Roman" w:cs="Times New Roman"/>
          <w:b/>
          <w:spacing w:val="-4"/>
          <w:sz w:val="32"/>
          <w:szCs w:val="32"/>
        </w:rPr>
      </w:pPr>
      <w:r w:rsidRPr="002C1558">
        <w:rPr>
          <w:rFonts w:ascii="Times New Roman" w:hAnsi="Times New Roman" w:cs="Times New Roman"/>
          <w:b/>
          <w:sz w:val="32"/>
          <w:szCs w:val="32"/>
        </w:rPr>
        <w:t>Рабочая программа по учебному предмету «Адаптивная физическая</w:t>
      </w:r>
      <w:r w:rsidRPr="002C1558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2C1558">
        <w:rPr>
          <w:rFonts w:ascii="Times New Roman" w:hAnsi="Times New Roman" w:cs="Times New Roman"/>
          <w:b/>
          <w:sz w:val="32"/>
          <w:szCs w:val="32"/>
        </w:rPr>
        <w:t>культура</w:t>
      </w:r>
      <w:r w:rsidRPr="001579AF">
        <w:rPr>
          <w:rFonts w:ascii="Times New Roman" w:hAnsi="Times New Roman" w:cs="Times New Roman"/>
          <w:b/>
          <w:sz w:val="32"/>
          <w:szCs w:val="32"/>
        </w:rPr>
        <w:t>»</w:t>
      </w:r>
      <w:r w:rsidRPr="001579AF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Pr="001579AF">
        <w:rPr>
          <w:rFonts w:ascii="Times New Roman" w:hAnsi="Times New Roman" w:cs="Times New Roman"/>
          <w:b/>
          <w:sz w:val="32"/>
          <w:szCs w:val="32"/>
        </w:rPr>
        <w:t>в</w:t>
      </w:r>
      <w:r w:rsidR="004F27D6" w:rsidRPr="001579AF">
        <w:rPr>
          <w:rFonts w:ascii="Times New Roman" w:hAnsi="Times New Roman" w:cs="Times New Roman"/>
          <w:b/>
          <w:sz w:val="32"/>
          <w:szCs w:val="32"/>
        </w:rPr>
        <w:t xml:space="preserve"> 6</w:t>
      </w:r>
      <w:r w:rsidRPr="001579AF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 w:rsidRPr="001579AF">
        <w:rPr>
          <w:rFonts w:ascii="Times New Roman" w:hAnsi="Times New Roman" w:cs="Times New Roman"/>
          <w:b/>
          <w:sz w:val="32"/>
          <w:szCs w:val="32"/>
        </w:rPr>
        <w:t>классе</w:t>
      </w:r>
    </w:p>
    <w:p w:rsidR="005539E2" w:rsidRPr="005539E2" w:rsidRDefault="005539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9E2">
        <w:rPr>
          <w:rFonts w:ascii="Times New Roman" w:hAnsi="Times New Roman" w:cs="Times New Roman"/>
          <w:sz w:val="24"/>
          <w:szCs w:val="24"/>
        </w:rPr>
        <w:t>определяет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систематических занятиях физической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культурой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доступных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видах</w:t>
      </w:r>
      <w:r w:rsidRPr="001579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спорта;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основных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двигательных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качеств: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быстроту,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силу,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ловкость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 другие;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развитие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обучающихся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следить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своим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физическим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состоянием,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величиной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физических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нагрузок,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адекватно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их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дозировать;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 умения ходить и бегать в различном темпе, во время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бега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ходьбы</w:t>
      </w:r>
      <w:r w:rsidRPr="001579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не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задерживать</w:t>
      </w:r>
      <w:r w:rsidRPr="001579A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дыхание;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выполнять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ускорения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отрезках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от</w:t>
      </w:r>
      <w:r w:rsidR="00322E61">
        <w:rPr>
          <w:rFonts w:ascii="Times New Roman" w:hAnsi="Times New Roman" w:cs="Times New Roman"/>
          <w:sz w:val="24"/>
          <w:szCs w:val="24"/>
        </w:rPr>
        <w:t xml:space="preserve"> 40</w:t>
      </w:r>
      <w:r w:rsidR="00AC1EFF">
        <w:rPr>
          <w:rFonts w:ascii="Times New Roman" w:hAnsi="Times New Roman" w:cs="Times New Roman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-</w:t>
      </w:r>
      <w:r w:rsidR="00EA78D9">
        <w:rPr>
          <w:rFonts w:ascii="Times New Roman" w:hAnsi="Times New Roman" w:cs="Times New Roman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 60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 умения выполнять прыжок в длину способом «согнув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ноги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полного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разбега;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умения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метать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мяч на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дальность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 в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цель;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техники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строевых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команд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перестроений;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сохранять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равновесие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во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время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выполнения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заданий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 гимнастической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скамейке 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стенке;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 умения выполнять самостоятельно общеразвивающие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корригирующие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упражнения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определенном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ритме;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совершенствование умения перелезать через препятствие и подлезать</w:t>
      </w:r>
      <w:r w:rsidRPr="001579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под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препятствие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различным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способом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зависимости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от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высоты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препятствия;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передвигаться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лыжах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изученными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способами;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формирование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мотивации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здоровому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образу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жизни;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техники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приемов</w:t>
      </w:r>
      <w:r w:rsidRPr="001579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спортивных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играх.</w:t>
      </w:r>
    </w:p>
    <w:p w:rsidR="00376DA5" w:rsidRPr="005539E2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76DA5" w:rsidRPr="005539E2" w:rsidRDefault="00376DA5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5539E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5539E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376DA5" w:rsidRPr="005539E2" w:rsidRDefault="00376DA5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по</w:t>
      </w:r>
      <w:r w:rsidRPr="005539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5539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5539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5539E2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376DA5" w:rsidRPr="005539E2" w:rsidRDefault="00376DA5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DA5" w:rsidRPr="005539E2" w:rsidRDefault="00376DA5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5539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9AF">
        <w:rPr>
          <w:rFonts w:ascii="Times New Roman" w:hAnsi="Times New Roman" w:cs="Times New Roman"/>
          <w:sz w:val="24"/>
          <w:szCs w:val="24"/>
        </w:rPr>
        <w:t>уважительное отношение к спортивным результатам других людей,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сверстников;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9AF">
        <w:rPr>
          <w:rFonts w:ascii="Times New Roman" w:hAnsi="Times New Roman" w:cs="Times New Roman"/>
          <w:sz w:val="24"/>
          <w:szCs w:val="24"/>
        </w:rPr>
        <w:t>сформированность установки на безопасный, здоровый образ жизни,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наличие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мотивации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 физической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культуре,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работе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результат;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9AF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1579AF">
        <w:rPr>
          <w:rFonts w:ascii="Times New Roman" w:hAnsi="Times New Roman" w:cs="Times New Roman"/>
          <w:sz w:val="24"/>
          <w:szCs w:val="24"/>
        </w:rPr>
        <w:tab/>
        <w:t>этических</w:t>
      </w:r>
      <w:r w:rsidRPr="001579AF">
        <w:rPr>
          <w:rFonts w:ascii="Times New Roman" w:hAnsi="Times New Roman" w:cs="Times New Roman"/>
          <w:sz w:val="24"/>
          <w:szCs w:val="24"/>
        </w:rPr>
        <w:tab/>
        <w:t>чувств,</w:t>
      </w:r>
      <w:r w:rsidRPr="001579AF">
        <w:rPr>
          <w:rFonts w:ascii="Times New Roman" w:hAnsi="Times New Roman" w:cs="Times New Roman"/>
          <w:sz w:val="24"/>
          <w:szCs w:val="24"/>
        </w:rPr>
        <w:tab/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>проявление</w:t>
      </w:r>
      <w:r w:rsidRPr="001579A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эмоционально-нравственной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отзывчивости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взаимопомощи,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проявление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сопереживания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чувствам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других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людей;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9AF">
        <w:rPr>
          <w:rFonts w:ascii="Times New Roman" w:hAnsi="Times New Roman" w:cs="Times New Roman"/>
          <w:sz w:val="24"/>
          <w:szCs w:val="24"/>
        </w:rPr>
        <w:t>сформированность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чувства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гордости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успехи,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достижения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как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22E61" w:rsidRPr="001579AF">
        <w:rPr>
          <w:rFonts w:ascii="Times New Roman" w:hAnsi="Times New Roman" w:cs="Times New Roman"/>
          <w:sz w:val="24"/>
          <w:szCs w:val="24"/>
        </w:rPr>
        <w:t>собственные,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так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своих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товарищей,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достигнутых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78D9" w:rsidRPr="001579AF">
        <w:rPr>
          <w:rFonts w:ascii="Times New Roman" w:hAnsi="Times New Roman" w:cs="Times New Roman"/>
          <w:sz w:val="24"/>
          <w:szCs w:val="24"/>
        </w:rPr>
        <w:t>соревнованиях</w:t>
      </w:r>
      <w:r w:rsidR="00EA78D9">
        <w:rPr>
          <w:rFonts w:ascii="Times New Roman" w:hAnsi="Times New Roman" w:cs="Times New Roman"/>
          <w:sz w:val="24"/>
          <w:szCs w:val="24"/>
        </w:rPr>
        <w:t xml:space="preserve"> различного 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уровня;</w:t>
      </w:r>
    </w:p>
    <w:p w:rsidR="00376DA5" w:rsidRPr="001579AF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9AF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 и чу</w:t>
      </w:r>
      <w:proofErr w:type="gramStart"/>
      <w:r w:rsidRPr="001579AF">
        <w:rPr>
          <w:rFonts w:ascii="Times New Roman" w:hAnsi="Times New Roman" w:cs="Times New Roman"/>
          <w:sz w:val="24"/>
          <w:szCs w:val="24"/>
        </w:rPr>
        <w:t>вств ср</w:t>
      </w:r>
      <w:proofErr w:type="gramEnd"/>
      <w:r w:rsidRPr="001579AF">
        <w:rPr>
          <w:rFonts w:ascii="Times New Roman" w:hAnsi="Times New Roman" w:cs="Times New Roman"/>
          <w:sz w:val="24"/>
          <w:szCs w:val="24"/>
        </w:rPr>
        <w:t>едствами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:rsid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539E2" w:rsidRPr="005539E2" w:rsidRDefault="005539E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Уровни</w:t>
      </w:r>
      <w:r w:rsidRPr="005539E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5539E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5539E2" w:rsidRPr="005539E2" w:rsidRDefault="005539E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по</w:t>
      </w:r>
      <w:r w:rsidRPr="005539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5539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5539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в</w:t>
      </w:r>
      <w:r w:rsidR="001579A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5539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9AF">
        <w:rPr>
          <w:rFonts w:ascii="Times New Roman" w:hAnsi="Times New Roman" w:cs="Times New Roman"/>
          <w:b/>
          <w:sz w:val="24"/>
          <w:szCs w:val="24"/>
        </w:rPr>
        <w:t>Минимальный</w:t>
      </w:r>
      <w:r w:rsidRPr="001579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b/>
          <w:sz w:val="24"/>
          <w:szCs w:val="24"/>
        </w:rPr>
        <w:t>уровень: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иметь представления о физической культуре как средстве</w:t>
      </w:r>
      <w:r w:rsidR="00322E61">
        <w:rPr>
          <w:rFonts w:ascii="Times New Roman" w:hAnsi="Times New Roman" w:cs="Times New Roman"/>
          <w:sz w:val="24"/>
          <w:szCs w:val="24"/>
        </w:rPr>
        <w:t xml:space="preserve"> укрепление здоровья,</w:t>
      </w:r>
      <w:r w:rsidRPr="001579AF">
        <w:rPr>
          <w:rFonts w:ascii="Times New Roman" w:hAnsi="Times New Roman" w:cs="Times New Roman"/>
          <w:sz w:val="24"/>
          <w:szCs w:val="24"/>
        </w:rPr>
        <w:t xml:space="preserve"> физического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развития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физической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подготовки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человека;</w:t>
      </w:r>
    </w:p>
    <w:p w:rsidR="00EA78D9" w:rsidRDefault="001579AF" w:rsidP="008B5BB9">
      <w:pPr>
        <w:pStyle w:val="a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выполнять</w:t>
      </w:r>
      <w:r w:rsidRPr="001579AF">
        <w:rPr>
          <w:rFonts w:ascii="Times New Roman" w:hAnsi="Times New Roman" w:cs="Times New Roman"/>
          <w:sz w:val="24"/>
          <w:szCs w:val="24"/>
        </w:rPr>
        <w:tab/>
        <w:t>комплексы</w:t>
      </w:r>
      <w:r w:rsidRPr="001579AF">
        <w:rPr>
          <w:rFonts w:ascii="Times New Roman" w:hAnsi="Times New Roman" w:cs="Times New Roman"/>
          <w:sz w:val="24"/>
          <w:szCs w:val="24"/>
        </w:rPr>
        <w:tab/>
        <w:t>утренней</w:t>
      </w:r>
      <w:r w:rsidRPr="001579AF">
        <w:rPr>
          <w:rFonts w:ascii="Times New Roman" w:hAnsi="Times New Roman" w:cs="Times New Roman"/>
          <w:sz w:val="24"/>
          <w:szCs w:val="24"/>
        </w:rPr>
        <w:tab/>
        <w:t>гимнастики</w:t>
      </w:r>
      <w:r w:rsidRPr="001579AF">
        <w:rPr>
          <w:rFonts w:ascii="Times New Roman" w:hAnsi="Times New Roman" w:cs="Times New Roman"/>
          <w:sz w:val="24"/>
          <w:szCs w:val="24"/>
        </w:rPr>
        <w:tab/>
        <w:t>под</w:t>
      </w:r>
      <w:r w:rsidRPr="001579AF">
        <w:rPr>
          <w:rFonts w:ascii="Times New Roman" w:hAnsi="Times New Roman" w:cs="Times New Roman"/>
          <w:sz w:val="24"/>
          <w:szCs w:val="24"/>
        </w:rPr>
        <w:tab/>
      </w:r>
      <w:r w:rsidR="00322E61" w:rsidRPr="001579AF">
        <w:rPr>
          <w:rFonts w:ascii="Times New Roman" w:hAnsi="Times New Roman" w:cs="Times New Roman"/>
          <w:spacing w:val="-1"/>
          <w:sz w:val="24"/>
          <w:szCs w:val="24"/>
        </w:rPr>
        <w:t>руководством</w:t>
      </w:r>
      <w:r w:rsidR="00EA78D9">
        <w:rPr>
          <w:rFonts w:ascii="Times New Roman" w:hAnsi="Times New Roman" w:cs="Times New Roman"/>
          <w:spacing w:val="-1"/>
          <w:sz w:val="24"/>
          <w:szCs w:val="24"/>
        </w:rPr>
        <w:t xml:space="preserve"> учителя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основные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правила</w:t>
      </w:r>
      <w:r w:rsidRPr="001579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поведения на уроках</w:t>
      </w:r>
      <w:r w:rsidRPr="001579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культуры и</w:t>
      </w:r>
      <w:r w:rsidRPr="001579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осознанно их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применять;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иметь</w:t>
      </w:r>
      <w:r w:rsidRPr="001579A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представления</w:t>
      </w:r>
      <w:r w:rsidRPr="001579A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</w:t>
      </w:r>
      <w:r w:rsidRPr="001579A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двигательных</w:t>
      </w:r>
      <w:r w:rsidRPr="001579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действиях;</w:t>
      </w:r>
      <w:r w:rsidRPr="001579A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строевые</w:t>
      </w:r>
      <w:r w:rsidR="00322E61">
        <w:rPr>
          <w:rFonts w:ascii="Times New Roman" w:hAnsi="Times New Roman" w:cs="Times New Roman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22E61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1579AF">
        <w:rPr>
          <w:rFonts w:ascii="Times New Roman" w:hAnsi="Times New Roman" w:cs="Times New Roman"/>
          <w:sz w:val="24"/>
          <w:szCs w:val="24"/>
        </w:rPr>
        <w:t>команды</w:t>
      </w:r>
      <w:r w:rsidRPr="001579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выполнять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строевых действий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 словесной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инструкции;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уметь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вести</w:t>
      </w:r>
      <w:r w:rsidRPr="001579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подсчёт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при</w:t>
      </w:r>
      <w:r w:rsidRPr="001579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выполнении</w:t>
      </w:r>
      <w:r w:rsidRPr="001579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упражнений;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ходить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различном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темпе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различными исходными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положениями;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pacing w:val="-1"/>
          <w:sz w:val="24"/>
          <w:szCs w:val="24"/>
        </w:rPr>
        <w:lastRenderedPageBreak/>
        <w:t>−</w:t>
      </w:r>
      <w:r w:rsidRPr="001579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1579A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>представление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>видах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двигательной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активности,</w:t>
      </w:r>
      <w:r w:rsidRPr="001579A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направленных</w:t>
      </w:r>
      <w:r w:rsidR="00322E61">
        <w:rPr>
          <w:rFonts w:ascii="Times New Roman" w:hAnsi="Times New Roman" w:cs="Times New Roman"/>
          <w:sz w:val="24"/>
          <w:szCs w:val="24"/>
        </w:rPr>
        <w:t xml:space="preserve"> на</w:t>
      </w:r>
      <w:r w:rsidRPr="001579A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322E61">
        <w:rPr>
          <w:rFonts w:ascii="Times New Roman" w:hAnsi="Times New Roman" w:cs="Times New Roman"/>
          <w:spacing w:val="-68"/>
          <w:sz w:val="24"/>
          <w:szCs w:val="24"/>
        </w:rPr>
        <w:t xml:space="preserve">                                                                                                  </w:t>
      </w:r>
      <w:r w:rsidR="00322E61">
        <w:rPr>
          <w:rFonts w:ascii="Times New Roman" w:hAnsi="Times New Roman" w:cs="Times New Roman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преимущественное развитие основных физических каче</w:t>
      </w:r>
      <w:proofErr w:type="gramStart"/>
      <w:r w:rsidRPr="001579AF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1579AF">
        <w:rPr>
          <w:rFonts w:ascii="Times New Roman" w:hAnsi="Times New Roman" w:cs="Times New Roman"/>
          <w:sz w:val="24"/>
          <w:szCs w:val="24"/>
        </w:rPr>
        <w:t>оцессе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участия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спортивных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играх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 эстафетах;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взаимодействовать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сверстниками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организации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проведении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спортивных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игр,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соревнований;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иметь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представления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бережном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обращении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инвентарём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оборудованием, соблюдение требований техники безопасности в процессе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участия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9AF">
        <w:rPr>
          <w:rFonts w:ascii="Times New Roman" w:hAnsi="Times New Roman" w:cs="Times New Roman"/>
          <w:b/>
          <w:sz w:val="24"/>
          <w:szCs w:val="24"/>
        </w:rPr>
        <w:t>Достаточный</w:t>
      </w:r>
      <w:r w:rsidRPr="001579A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b/>
          <w:sz w:val="24"/>
          <w:szCs w:val="24"/>
        </w:rPr>
        <w:t>уровень: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освоить элементы гимнастики, легкой атлетики, лыжной подготовки,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спортивных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игр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других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видов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выполнять</w:t>
      </w:r>
      <w:r w:rsidRPr="001579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самостоятельно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комплексы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утренней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гимнастики;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выполнять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комплексы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упражнений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для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формирования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правильной</w:t>
      </w:r>
      <w:r w:rsidR="00322E61">
        <w:rPr>
          <w:rFonts w:ascii="Times New Roman" w:hAnsi="Times New Roman" w:cs="Times New Roman"/>
          <w:sz w:val="24"/>
          <w:szCs w:val="24"/>
        </w:rPr>
        <w:t xml:space="preserve"> осанки </w:t>
      </w:r>
      <w:r w:rsidRPr="001579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22E61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развития</w:t>
      </w:r>
      <w:r w:rsidRPr="001579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мышц</w:t>
      </w:r>
      <w:r w:rsidRPr="001579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туловища,</w:t>
      </w:r>
      <w:r w:rsidRPr="001579A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развития</w:t>
      </w:r>
      <w:r w:rsidRPr="001579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основных</w:t>
      </w:r>
      <w:r w:rsidRPr="001579A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физических</w:t>
      </w:r>
      <w:r w:rsidRPr="001579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EA78D9" w:rsidRPr="001579AF">
        <w:rPr>
          <w:rFonts w:ascii="Times New Roman" w:hAnsi="Times New Roman" w:cs="Times New Roman"/>
          <w:sz w:val="24"/>
          <w:szCs w:val="24"/>
        </w:rPr>
        <w:t>качеств</w:t>
      </w:r>
      <w:r w:rsidR="00EA78D9">
        <w:rPr>
          <w:rFonts w:ascii="Times New Roman" w:hAnsi="Times New Roman" w:cs="Times New Roman"/>
          <w:sz w:val="24"/>
          <w:szCs w:val="24"/>
        </w:rPr>
        <w:t xml:space="preserve">; </w:t>
      </w:r>
      <w:r w:rsidR="00322E61">
        <w:rPr>
          <w:rFonts w:ascii="Times New Roman" w:hAnsi="Times New Roman" w:cs="Times New Roman"/>
          <w:spacing w:val="-68"/>
          <w:sz w:val="24"/>
          <w:szCs w:val="24"/>
        </w:rPr>
        <w:t xml:space="preserve">                                           </w:t>
      </w:r>
      <w:r w:rsidR="00EA78D9">
        <w:rPr>
          <w:rFonts w:ascii="Times New Roman" w:hAnsi="Times New Roman" w:cs="Times New Roman"/>
          <w:spacing w:val="-68"/>
          <w:sz w:val="24"/>
          <w:szCs w:val="24"/>
        </w:rPr>
        <w:t xml:space="preserve">                            </w:t>
      </w:r>
      <w:r w:rsidRPr="001579AF">
        <w:rPr>
          <w:rFonts w:ascii="Times New Roman" w:hAnsi="Times New Roman" w:cs="Times New Roman"/>
          <w:sz w:val="24"/>
          <w:szCs w:val="24"/>
        </w:rPr>
        <w:t>участвовать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оздоровительных занятиях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режиме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дня;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виды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двигательной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активности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процессе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физического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воспитания; выполнение двигательных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действий;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уметь подавать строевые команды, вести подсчёт при выполнении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упражнений;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участвовать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сверстниками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спортивных играх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эстафетах;</w:t>
      </w:r>
    </w:p>
    <w:p w:rsidR="00AC1EFF" w:rsidRDefault="001579AF" w:rsidP="008B5BB9">
      <w:pPr>
        <w:pStyle w:val="a7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уметь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оказывать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посильную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помощь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моральную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поддержку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сверстникам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процессе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участия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играх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соревнованиях;</w:t>
      </w:r>
      <w:r w:rsidRPr="001579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1579AF" w:rsidRPr="001579AF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579AF" w:rsidRPr="001579AF">
        <w:rPr>
          <w:rFonts w:ascii="Times New Roman" w:hAnsi="Times New Roman" w:cs="Times New Roman"/>
          <w:sz w:val="24"/>
          <w:szCs w:val="24"/>
        </w:rPr>
        <w:t>осуществлять</w:t>
      </w:r>
      <w:r w:rsidR="001579AF"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579AF" w:rsidRPr="001579AF">
        <w:rPr>
          <w:rFonts w:ascii="Times New Roman" w:hAnsi="Times New Roman" w:cs="Times New Roman"/>
          <w:sz w:val="24"/>
          <w:szCs w:val="24"/>
        </w:rPr>
        <w:t>их</w:t>
      </w:r>
      <w:r w:rsidR="001579AF"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579AF" w:rsidRPr="001579AF">
        <w:rPr>
          <w:rFonts w:ascii="Times New Roman" w:hAnsi="Times New Roman" w:cs="Times New Roman"/>
          <w:sz w:val="24"/>
          <w:szCs w:val="24"/>
        </w:rPr>
        <w:t>объективное судейство;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спортивные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традиции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своего</w:t>
      </w:r>
      <w:r w:rsidRPr="001579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народа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других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народов;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 некоторые факторы из истории развития физической культуры</w:t>
      </w:r>
      <w:r w:rsidR="00322E61">
        <w:rPr>
          <w:rFonts w:ascii="Times New Roman" w:hAnsi="Times New Roman" w:cs="Times New Roman"/>
          <w:sz w:val="24"/>
          <w:szCs w:val="24"/>
        </w:rPr>
        <w:t xml:space="preserve">, понимать </w:t>
      </w:r>
      <w:r w:rsidRPr="001579AF">
        <w:rPr>
          <w:rFonts w:ascii="Times New Roman" w:hAnsi="Times New Roman" w:cs="Times New Roman"/>
          <w:sz w:val="24"/>
          <w:szCs w:val="24"/>
        </w:rPr>
        <w:t>её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роль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значение в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жизнедеятельности человека;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 способы использования различного спортивного инвентаря 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основных видах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двигательной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активности;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правила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техники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выполнения</w:t>
      </w:r>
      <w:r w:rsidRPr="001579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двигательных</w:t>
      </w:r>
      <w:r w:rsidRPr="001579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действий;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организацию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занятий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по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культуре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различной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целевой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направленностью: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развитие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быстроты,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выносливости,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силы,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координации;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знать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физические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упражнения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различной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целевой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направленностью,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их выполнять</w:t>
      </w:r>
      <w:r w:rsidRPr="001579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заданной</w:t>
      </w:r>
      <w:r w:rsidRPr="001579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дозировкой</w:t>
      </w:r>
      <w:r w:rsidRPr="001579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нагрузки;</w:t>
      </w:r>
    </w:p>
    <w:p w:rsidR="001579AF" w:rsidRP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79AF">
        <w:rPr>
          <w:rFonts w:ascii="Times New Roman" w:hAnsi="Times New Roman" w:cs="Times New Roman"/>
          <w:sz w:val="24"/>
          <w:szCs w:val="24"/>
        </w:rPr>
        <w:t>−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в процессе участия в</w:t>
      </w:r>
      <w:r w:rsidRPr="001579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9AF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1579AF" w:rsidRDefault="001579AF" w:rsidP="008B5BB9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39E2" w:rsidRPr="005539E2" w:rsidRDefault="005539E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оценки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5539E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 w:rsidRPr="005539E2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5539E2" w:rsidRPr="005539E2" w:rsidRDefault="005539E2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E2">
        <w:rPr>
          <w:rFonts w:ascii="Times New Roman" w:hAnsi="Times New Roman" w:cs="Times New Roman"/>
          <w:b/>
          <w:sz w:val="24"/>
          <w:szCs w:val="24"/>
        </w:rPr>
        <w:t>с умственной отсталостью планируемых результатов освоения</w:t>
      </w:r>
      <w:r w:rsidRPr="005539E2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5539E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по</w:t>
      </w:r>
      <w:r w:rsidRPr="005539E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5539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предмету</w:t>
      </w:r>
      <w:r w:rsidR="007E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5539E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5539E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5539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b/>
          <w:sz w:val="24"/>
          <w:szCs w:val="24"/>
        </w:rPr>
        <w:t>в</w:t>
      </w:r>
      <w:r w:rsidR="007E41E2"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5539E2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5539E2" w:rsidRPr="005539E2" w:rsidRDefault="005539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9E2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</w:t>
      </w:r>
      <w:r w:rsidRPr="005539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78D9">
        <w:rPr>
          <w:rFonts w:ascii="Times New Roman" w:hAnsi="Times New Roman" w:cs="Times New Roman"/>
          <w:sz w:val="24"/>
          <w:szCs w:val="24"/>
        </w:rPr>
        <w:t>продвижения,</w:t>
      </w:r>
      <w:r w:rsidRPr="005539E2">
        <w:rPr>
          <w:rFonts w:ascii="Times New Roman" w:hAnsi="Times New Roman" w:cs="Times New Roman"/>
          <w:sz w:val="24"/>
          <w:szCs w:val="24"/>
        </w:rPr>
        <w:t xml:space="preserve"> обучающегося в овладении социальными (жизненными) компетенциями,</w:t>
      </w:r>
      <w:r w:rsidRPr="005539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может</w:t>
      </w:r>
      <w:r w:rsidRPr="005539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быть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представлена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в</w:t>
      </w:r>
      <w:r w:rsidRPr="005539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условных единицах:</w:t>
      </w:r>
    </w:p>
    <w:p w:rsidR="005539E2" w:rsidRPr="005539E2" w:rsidRDefault="005539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9E2">
        <w:rPr>
          <w:rFonts w:ascii="Times New Roman" w:hAnsi="Times New Roman" w:cs="Times New Roman"/>
          <w:sz w:val="24"/>
          <w:szCs w:val="24"/>
        </w:rPr>
        <w:t>0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баллов</w:t>
      </w:r>
      <w:r w:rsidRPr="005539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-</w:t>
      </w:r>
      <w:r w:rsidRPr="005539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нет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фиксируемой</w:t>
      </w:r>
      <w:r w:rsidRPr="005539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динамики;</w:t>
      </w:r>
    </w:p>
    <w:p w:rsidR="005539E2" w:rsidRPr="005539E2" w:rsidRDefault="005539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9E2">
        <w:rPr>
          <w:rFonts w:ascii="Times New Roman" w:hAnsi="Times New Roman" w:cs="Times New Roman"/>
          <w:sz w:val="24"/>
          <w:szCs w:val="24"/>
        </w:rPr>
        <w:t>1 балл</w:t>
      </w:r>
      <w:r w:rsidRPr="005539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-</w:t>
      </w:r>
      <w:r w:rsidRPr="005539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минимальная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динамика;</w:t>
      </w:r>
    </w:p>
    <w:p w:rsidR="005539E2" w:rsidRPr="005539E2" w:rsidRDefault="005539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9E2">
        <w:rPr>
          <w:rFonts w:ascii="Times New Roman" w:hAnsi="Times New Roman" w:cs="Times New Roman"/>
          <w:sz w:val="24"/>
          <w:szCs w:val="24"/>
        </w:rPr>
        <w:t>2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балла</w:t>
      </w:r>
      <w:r w:rsidRPr="005539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-</w:t>
      </w:r>
      <w:r w:rsidRPr="005539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5539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динамика;</w:t>
      </w:r>
    </w:p>
    <w:p w:rsidR="005539E2" w:rsidRDefault="005539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39E2">
        <w:rPr>
          <w:rFonts w:ascii="Times New Roman" w:hAnsi="Times New Roman" w:cs="Times New Roman"/>
          <w:sz w:val="24"/>
          <w:szCs w:val="24"/>
        </w:rPr>
        <w:t>3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балла</w:t>
      </w:r>
      <w:r w:rsidRPr="005539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-</w:t>
      </w:r>
      <w:r w:rsidRPr="005539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значительная</w:t>
      </w:r>
      <w:r w:rsidRPr="005539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39E2">
        <w:rPr>
          <w:rFonts w:ascii="Times New Roman" w:hAnsi="Times New Roman" w:cs="Times New Roman"/>
          <w:sz w:val="24"/>
          <w:szCs w:val="24"/>
        </w:rPr>
        <w:t>динамика.</w:t>
      </w:r>
    </w:p>
    <w:p w:rsidR="00AC1EFF" w:rsidRPr="005539E2" w:rsidRDefault="00AC1EFF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9637A" w:rsidRPr="0029637A" w:rsidRDefault="0029637A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37A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9637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9637A">
        <w:rPr>
          <w:rFonts w:ascii="Times New Roman" w:hAnsi="Times New Roman" w:cs="Times New Roman"/>
          <w:b/>
          <w:sz w:val="24"/>
          <w:szCs w:val="24"/>
        </w:rPr>
        <w:t>оценки</w:t>
      </w:r>
      <w:r w:rsidRPr="0029637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9637A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2963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637A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Успеваемость по предмету «Адаптивная физическая культура» в 6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классах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определяется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отношением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обучающегося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занятиям,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степенью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EA78D9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            </w:t>
      </w:r>
      <w:r w:rsidR="00EA78D9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Pr="007E41E2">
        <w:rPr>
          <w:rFonts w:ascii="Times New Roman" w:hAnsi="Times New Roman" w:cs="Times New Roman"/>
          <w:sz w:val="24"/>
          <w:szCs w:val="24"/>
        </w:rPr>
        <w:t>учебных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умений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навыков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учётом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индивидуальных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возможностей, а также осуществляется учёт знаний в области гигиены,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теоретических сведений 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физкультуре.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оценке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предметных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учитель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следующими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критериями: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b/>
          <w:i/>
          <w:sz w:val="24"/>
          <w:szCs w:val="24"/>
        </w:rPr>
        <w:t xml:space="preserve">Оценка «5» </w:t>
      </w:r>
      <w:r w:rsidRPr="007E41E2">
        <w:rPr>
          <w:rFonts w:ascii="Times New Roman" w:hAnsi="Times New Roman" w:cs="Times New Roman"/>
          <w:sz w:val="24"/>
          <w:szCs w:val="24"/>
        </w:rPr>
        <w:t xml:space="preserve">ставится за верное выполнение задания. При этой </w:t>
      </w:r>
      <w:r w:rsidR="00322E61" w:rsidRPr="007E41E2">
        <w:rPr>
          <w:rFonts w:ascii="Times New Roman" w:hAnsi="Times New Roman" w:cs="Times New Roman"/>
          <w:sz w:val="24"/>
          <w:szCs w:val="24"/>
        </w:rPr>
        <w:t>оценке</w:t>
      </w:r>
      <w:r w:rsidR="00322E61">
        <w:rPr>
          <w:rFonts w:ascii="Times New Roman" w:hAnsi="Times New Roman" w:cs="Times New Roman"/>
          <w:sz w:val="24"/>
          <w:szCs w:val="24"/>
        </w:rPr>
        <w:t xml:space="preserve"> допускаются </w:t>
      </w:r>
      <w:r w:rsidRPr="007E41E2">
        <w:rPr>
          <w:rFonts w:ascii="Times New Roman" w:hAnsi="Times New Roman" w:cs="Times New Roman"/>
          <w:sz w:val="24"/>
          <w:szCs w:val="24"/>
        </w:rPr>
        <w:t>мелкие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ошибки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(не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влияющие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качество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выполнения). К ним можно отнести неточность отталкивания, нарушение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ритма,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неправильное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исходное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положение,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«заступ»</w:t>
      </w:r>
      <w:r w:rsidRPr="007E41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приземлении.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b/>
          <w:i/>
          <w:sz w:val="24"/>
          <w:szCs w:val="24"/>
        </w:rPr>
        <w:t>Оценка</w:t>
      </w:r>
      <w:r w:rsidRPr="007E41E2">
        <w:rPr>
          <w:rFonts w:ascii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b/>
          <w:i/>
          <w:sz w:val="24"/>
          <w:szCs w:val="24"/>
        </w:rPr>
        <w:t>«4»</w:t>
      </w:r>
      <w:r w:rsidRPr="007E41E2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ставится,</w:t>
      </w:r>
      <w:r w:rsidRPr="007E41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если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E41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допускает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несколько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22E61" w:rsidRPr="007E41E2">
        <w:rPr>
          <w:rFonts w:ascii="Times New Roman" w:hAnsi="Times New Roman" w:cs="Times New Roman"/>
          <w:sz w:val="24"/>
          <w:szCs w:val="24"/>
        </w:rPr>
        <w:t>мелких</w:t>
      </w:r>
      <w:r w:rsidR="00322E6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7E41E2">
        <w:rPr>
          <w:rFonts w:ascii="Times New Roman" w:hAnsi="Times New Roman" w:cs="Times New Roman"/>
          <w:sz w:val="24"/>
          <w:szCs w:val="24"/>
        </w:rPr>
        <w:t>одну значительную</w:t>
      </w:r>
      <w:r w:rsidRPr="007E41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ошибку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выполнении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упражнения.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К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значительным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ошибкам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относятся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такие,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которые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вызывают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особого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искажения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структуры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движений,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влияют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качество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выполнения, хотя количественный показатель ненамного ниже. Примеры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значительных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ошибок: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старт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требуемого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положения;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отталкивание</w:t>
      </w:r>
      <w:r w:rsidRPr="007E41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далеко</w:t>
      </w:r>
      <w:r w:rsidRPr="007E41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</w:t>
      </w:r>
      <w:r w:rsidRPr="007E41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планки</w:t>
      </w:r>
      <w:r w:rsidRPr="007E41E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выполнении</w:t>
      </w:r>
      <w:r w:rsidRPr="007E41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прыжков</w:t>
      </w:r>
      <w:r w:rsidRPr="007E41E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высоту</w:t>
      </w:r>
      <w:r w:rsidR="00322E61">
        <w:rPr>
          <w:rFonts w:ascii="Times New Roman" w:hAnsi="Times New Roman" w:cs="Times New Roman"/>
          <w:sz w:val="24"/>
          <w:szCs w:val="24"/>
        </w:rPr>
        <w:t>, длину</w:t>
      </w:r>
      <w:r w:rsidRPr="007E41E2">
        <w:rPr>
          <w:rFonts w:ascii="Times New Roman" w:hAnsi="Times New Roman" w:cs="Times New Roman"/>
          <w:sz w:val="24"/>
          <w:szCs w:val="24"/>
        </w:rPr>
        <w:t>;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несинхронность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выполнения</w:t>
      </w:r>
      <w:r w:rsidRPr="007E41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движений.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b/>
          <w:i/>
          <w:sz w:val="24"/>
          <w:szCs w:val="24"/>
        </w:rPr>
        <w:t>Оценка</w:t>
      </w:r>
      <w:r w:rsidRPr="007E41E2">
        <w:rPr>
          <w:rFonts w:ascii="Times New Roman" w:hAnsi="Times New Roman" w:cs="Times New Roman"/>
          <w:b/>
          <w:i/>
          <w:spacing w:val="3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b/>
          <w:i/>
          <w:sz w:val="24"/>
          <w:szCs w:val="24"/>
        </w:rPr>
        <w:t>«3»</w:t>
      </w:r>
      <w:r w:rsidRPr="007E41E2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ставится,</w:t>
      </w:r>
      <w:r w:rsidRPr="007E41E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если</w:t>
      </w:r>
      <w:r w:rsidRPr="007E41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обучающийся</w:t>
      </w:r>
      <w:r w:rsidRPr="007E41E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ученик</w:t>
      </w:r>
      <w:r w:rsidRPr="007E41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допустил</w:t>
      </w:r>
      <w:r w:rsidRPr="007E41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более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22E61">
        <w:rPr>
          <w:rFonts w:ascii="Times New Roman" w:hAnsi="Times New Roman" w:cs="Times New Roman"/>
          <w:sz w:val="24"/>
          <w:szCs w:val="24"/>
        </w:rPr>
        <w:t xml:space="preserve">одной значительной </w:t>
      </w:r>
      <w:r w:rsidRPr="007E41E2">
        <w:rPr>
          <w:rFonts w:ascii="Times New Roman" w:hAnsi="Times New Roman" w:cs="Times New Roman"/>
          <w:sz w:val="24"/>
          <w:szCs w:val="24"/>
        </w:rPr>
        <w:t>ошибки</w:t>
      </w:r>
      <w:r w:rsidRPr="007E41E2">
        <w:rPr>
          <w:rFonts w:ascii="Times New Roman" w:hAnsi="Times New Roman" w:cs="Times New Roman"/>
          <w:sz w:val="24"/>
          <w:szCs w:val="24"/>
        </w:rPr>
        <w:tab/>
        <w:t>и</w:t>
      </w:r>
      <w:r w:rsidRPr="007E41E2">
        <w:rPr>
          <w:rFonts w:ascii="Times New Roman" w:hAnsi="Times New Roman" w:cs="Times New Roman"/>
          <w:sz w:val="24"/>
          <w:szCs w:val="24"/>
        </w:rPr>
        <w:tab/>
        <w:t>несколько</w:t>
      </w:r>
      <w:r w:rsidRPr="007E41E2">
        <w:rPr>
          <w:rFonts w:ascii="Times New Roman" w:hAnsi="Times New Roman" w:cs="Times New Roman"/>
          <w:sz w:val="24"/>
          <w:szCs w:val="24"/>
        </w:rPr>
        <w:tab/>
        <w:t>мелких.</w:t>
      </w:r>
      <w:r w:rsidRPr="007E41E2">
        <w:rPr>
          <w:rFonts w:ascii="Times New Roman" w:hAnsi="Times New Roman" w:cs="Times New Roman"/>
          <w:sz w:val="24"/>
          <w:szCs w:val="24"/>
        </w:rPr>
        <w:tab/>
        <w:t>Также</w:t>
      </w:r>
      <w:r w:rsidRPr="007E41E2">
        <w:rPr>
          <w:rFonts w:ascii="Times New Roman" w:hAnsi="Times New Roman" w:cs="Times New Roman"/>
          <w:sz w:val="24"/>
          <w:szCs w:val="24"/>
        </w:rPr>
        <w:tab/>
        <w:t>оценк</w:t>
      </w:r>
      <w:r w:rsidR="00322E61">
        <w:rPr>
          <w:rFonts w:ascii="Times New Roman" w:hAnsi="Times New Roman" w:cs="Times New Roman"/>
          <w:sz w:val="24"/>
          <w:szCs w:val="24"/>
        </w:rPr>
        <w:t xml:space="preserve">у </w:t>
      </w:r>
      <w:r w:rsidRPr="007E41E2">
        <w:rPr>
          <w:rFonts w:ascii="Times New Roman" w:hAnsi="Times New Roman" w:cs="Times New Roman"/>
          <w:sz w:val="24"/>
          <w:szCs w:val="24"/>
        </w:rPr>
        <w:t>«удовлетворительно»</w:t>
      </w:r>
      <w:r w:rsidRPr="007E41E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может</w:t>
      </w:r>
      <w:r w:rsidRPr="007E41E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получить</w:t>
      </w:r>
      <w:r w:rsidRPr="007E41E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ученик,</w:t>
      </w:r>
      <w:r w:rsidRPr="007E41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совершивший</w:t>
      </w:r>
      <w:r w:rsidRPr="007E41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22E61" w:rsidRPr="007E41E2">
        <w:rPr>
          <w:rFonts w:ascii="Times New Roman" w:hAnsi="Times New Roman" w:cs="Times New Roman"/>
          <w:sz w:val="24"/>
          <w:szCs w:val="24"/>
        </w:rPr>
        <w:t>несколько</w:t>
      </w:r>
      <w:r w:rsidR="00322E61">
        <w:rPr>
          <w:rFonts w:ascii="Times New Roman" w:hAnsi="Times New Roman" w:cs="Times New Roman"/>
          <w:sz w:val="24"/>
          <w:szCs w:val="24"/>
        </w:rPr>
        <w:t xml:space="preserve"> грубых </w:t>
      </w:r>
      <w:r w:rsidRPr="007E41E2">
        <w:rPr>
          <w:rFonts w:ascii="Times New Roman" w:hAnsi="Times New Roman" w:cs="Times New Roman"/>
          <w:sz w:val="24"/>
          <w:szCs w:val="24"/>
        </w:rPr>
        <w:t>ошибок,</w:t>
      </w:r>
      <w:r w:rsidRPr="007E41E2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</w:t>
      </w:r>
      <w:r w:rsidRPr="007E41E2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повторных</w:t>
      </w:r>
      <w:r w:rsidRPr="007E41E2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попытках</w:t>
      </w:r>
      <w:r w:rsidRPr="007E41E2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улучшивший</w:t>
      </w:r>
      <w:r w:rsidRPr="007E41E2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Грубые ошибки – разновидность ошибок, при которых искажается техник</w:t>
      </w:r>
      <w:r w:rsidR="00322E61">
        <w:rPr>
          <w:rFonts w:ascii="Times New Roman" w:hAnsi="Times New Roman" w:cs="Times New Roman"/>
          <w:sz w:val="24"/>
          <w:szCs w:val="24"/>
        </w:rPr>
        <w:t>а движения</w:t>
      </w:r>
      <w:r w:rsidRPr="007E41E2">
        <w:rPr>
          <w:rFonts w:ascii="Times New Roman" w:hAnsi="Times New Roman" w:cs="Times New Roman"/>
          <w:sz w:val="24"/>
          <w:szCs w:val="24"/>
        </w:rPr>
        <w:t>,</w:t>
      </w:r>
      <w:r w:rsidRPr="007E41E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а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также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влияют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качество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выполнения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упражнения.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b/>
          <w:i/>
          <w:sz w:val="24"/>
          <w:szCs w:val="24"/>
        </w:rPr>
        <w:t>Оценка</w:t>
      </w:r>
      <w:r w:rsidRPr="007E41E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b/>
          <w:i/>
          <w:sz w:val="24"/>
          <w:szCs w:val="24"/>
        </w:rPr>
        <w:t>«2»</w:t>
      </w:r>
      <w:r w:rsidRPr="007E41E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ставиться.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снижается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оценка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E41E2">
        <w:rPr>
          <w:rFonts w:ascii="Times New Roman" w:hAnsi="Times New Roman" w:cs="Times New Roman"/>
          <w:sz w:val="24"/>
          <w:szCs w:val="24"/>
        </w:rPr>
        <w:t>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допускающему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мелкие,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значительные</w:t>
      </w:r>
      <w:r w:rsidRPr="007E41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или</w:t>
      </w:r>
      <w:r w:rsidRPr="007E41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грубые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ошибки,</w:t>
      </w:r>
      <w:r w:rsidRPr="007E41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обусловленные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его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моторным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развитием</w:t>
      </w:r>
      <w:r w:rsidRPr="007E41E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избежать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которых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он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 может физически.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целях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реализации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подхода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развитии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двигательных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способностей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обучающиеся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класс</w:t>
      </w:r>
      <w:r w:rsidR="00322E61">
        <w:rPr>
          <w:rFonts w:ascii="Times New Roman" w:hAnsi="Times New Roman" w:cs="Times New Roman"/>
          <w:sz w:val="24"/>
          <w:szCs w:val="24"/>
        </w:rPr>
        <w:t xml:space="preserve">а делятся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группы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учётом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двигательных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22E61" w:rsidRPr="007E41E2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322E61">
        <w:rPr>
          <w:rFonts w:ascii="Times New Roman" w:hAnsi="Times New Roman" w:cs="Times New Roman"/>
          <w:sz w:val="24"/>
          <w:szCs w:val="24"/>
        </w:rPr>
        <w:t xml:space="preserve"> способностей.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процессе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осуществляется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контроль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усвоению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тем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определённого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раздела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программы,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который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будет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отражать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индивидуальные достижения учащихся, усвоение учебного материала за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курс 6 класса, что позволяет учителю делать выводы об эффективности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проводимой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коррекционно-образовательной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работы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адаптивной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физической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культуре.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Обязательным для учителя является контроль уровня физического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развития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 двигательной активности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учащихся.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Два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год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начале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конце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учебного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года)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проводится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тестирование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уровня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физической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подготовленности,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чтобы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иметь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объективные исходные оценки на начало учебного года и в конец учебного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года,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отследить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динамику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развитии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конкретных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координационных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физических качеств.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Тесты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для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6 классе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бег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60м;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прыжок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длину с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места;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сгибание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разгибание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рук,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упоре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лёжа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(м);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поднимание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туловища</w:t>
      </w:r>
      <w:r w:rsidRPr="007E41E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</w:t>
      </w:r>
      <w:r w:rsidRPr="007E41E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виса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лёжа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 перекладине (д);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наклон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вперёд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положения,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стоя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прямыми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ногами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полу;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смешанное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передвижение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500 м.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−</w:t>
      </w:r>
      <w:r w:rsidRPr="007E41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поднимание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туловища,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лёжа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спине,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руки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E41E2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плечи.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 xml:space="preserve">При оценке выполнения тестов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E41E2">
        <w:rPr>
          <w:rFonts w:ascii="Times New Roman" w:hAnsi="Times New Roman" w:cs="Times New Roman"/>
          <w:sz w:val="24"/>
          <w:szCs w:val="24"/>
        </w:rPr>
        <w:t xml:space="preserve"> с лёгкой умственной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отсталостью (вариант 1) учитель применяет особый подход при принятии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учебных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нормативов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использует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адаптированные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критерии,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разрабатываемые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индивидуально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(или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дифференцированно),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учётом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двигательных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возможностей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обучающихся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конкретного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класса.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Возрастных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нормативов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обучающихся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 нет. Учитель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планируемыми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результатами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освоения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lastRenderedPageBreak/>
        <w:t>программы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предмету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 xml:space="preserve">и ориентируется на возможности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41E2">
        <w:rPr>
          <w:rFonts w:ascii="Times New Roman" w:hAnsi="Times New Roman" w:cs="Times New Roman"/>
          <w:sz w:val="24"/>
          <w:szCs w:val="24"/>
        </w:rPr>
        <w:t xml:space="preserve"> с достаточным и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минимальным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уровнем освоения учебного материала.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E41E2">
        <w:rPr>
          <w:rFonts w:ascii="Times New Roman" w:hAnsi="Times New Roman" w:cs="Times New Roman"/>
          <w:i/>
          <w:sz w:val="24"/>
          <w:szCs w:val="24"/>
        </w:rPr>
        <w:t>Адаптированные</w:t>
      </w:r>
      <w:r w:rsidRPr="007E41E2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учебные</w:t>
      </w:r>
      <w:r w:rsidRPr="007E41E2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нормативы</w:t>
      </w:r>
      <w:r w:rsidRPr="007E41E2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и</w:t>
      </w:r>
      <w:r w:rsidRPr="007E41E2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испытания</w:t>
      </w:r>
      <w:r w:rsidRPr="007E41E2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(тесты)</w:t>
      </w:r>
      <w:r w:rsidRPr="007E41E2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усвоения</w:t>
      </w:r>
      <w:r w:rsidRPr="007E41E2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7E41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умений,</w:t>
      </w:r>
      <w:r w:rsidRPr="007E41E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7E41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7E41E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качеств</w:t>
      </w:r>
      <w:r w:rsidRPr="007E41E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</w:t>
      </w:r>
      <w:r w:rsidRPr="007E41E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7E41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6</w:t>
      </w:r>
      <w:r w:rsidRPr="007E41E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класса</w:t>
      </w:r>
      <w:proofErr w:type="gramEnd"/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Обучающиеся,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допущенные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занятиям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адаптивной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физической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культурой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состоянию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здоровья,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проходят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год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испытания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(тесты). Для каждой возрастной ступени разработаны нормативы с учётом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возможностей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дифференцированных групп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i/>
          <w:sz w:val="24"/>
          <w:szCs w:val="24"/>
        </w:rPr>
        <w:t>Цель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проведения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тестов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в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начале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года</w:t>
      </w:r>
      <w:r w:rsidRPr="007E41E2">
        <w:rPr>
          <w:rFonts w:ascii="Times New Roman" w:hAnsi="Times New Roman" w:cs="Times New Roman"/>
          <w:sz w:val="24"/>
          <w:szCs w:val="24"/>
        </w:rPr>
        <w:t>: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определение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состояния</w:t>
      </w:r>
      <w:r w:rsidRPr="007E41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обучающихся,</w:t>
      </w:r>
      <w:r w:rsidRPr="007E41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уровня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физического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развития.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i/>
          <w:sz w:val="24"/>
          <w:szCs w:val="24"/>
        </w:rPr>
        <w:t>Цель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проведения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тестов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в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конце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года</w:t>
      </w:r>
      <w:r w:rsidRPr="007E41E2">
        <w:rPr>
          <w:rFonts w:ascii="Times New Roman" w:hAnsi="Times New Roman" w:cs="Times New Roman"/>
          <w:sz w:val="24"/>
          <w:szCs w:val="24"/>
        </w:rPr>
        <w:t>: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отслеживание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динамики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усвоения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умений,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навыков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уровня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физической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подготовленности.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  <w:u w:val="single"/>
        </w:rPr>
        <w:t>Место</w:t>
      </w:r>
      <w:r w:rsidRPr="007E41E2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7E41E2">
        <w:rPr>
          <w:rFonts w:ascii="Times New Roman" w:hAnsi="Times New Roman" w:cs="Times New Roman"/>
          <w:sz w:val="24"/>
          <w:szCs w:val="24"/>
        </w:rPr>
        <w:t>:</w:t>
      </w:r>
      <w:r w:rsidRPr="007E41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спортивная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площадка,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спортивный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зал.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7E41E2">
        <w:rPr>
          <w:rFonts w:ascii="Times New Roman" w:hAnsi="Times New Roman" w:cs="Times New Roman"/>
          <w:sz w:val="24"/>
          <w:szCs w:val="24"/>
        </w:rPr>
        <w:t>: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спортивная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форма,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секундомер,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гимнастический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коврик,</w:t>
      </w:r>
      <w:r w:rsidRPr="007E41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рулетка, свисток,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флажок.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  <w:u w:val="single"/>
        </w:rPr>
        <w:t>Проведение:</w:t>
      </w:r>
      <w:r w:rsidRPr="007E41E2">
        <w:rPr>
          <w:rFonts w:ascii="Times New Roman" w:hAnsi="Times New Roman" w:cs="Times New Roman"/>
          <w:sz w:val="24"/>
          <w:szCs w:val="24"/>
        </w:rPr>
        <w:t xml:space="preserve"> после предварительной подготовки организма, учитель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даёт инструкцию по выполнению предстоящего теста, затем вызывает 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одному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(два)</w:t>
      </w:r>
      <w:r w:rsidRPr="007E41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обучающемуся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для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сдачи</w:t>
      </w:r>
      <w:r w:rsidRPr="007E41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определённого вида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испытания.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Действия,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которые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оцениваются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испытаний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 xml:space="preserve">(тестов) у обучающихся </w:t>
      </w:r>
      <w:r w:rsidRPr="007E41E2">
        <w:rPr>
          <w:rFonts w:ascii="Times New Roman" w:hAnsi="Times New Roman" w:cs="Times New Roman"/>
          <w:sz w:val="24"/>
          <w:szCs w:val="24"/>
          <w:u w:val="single"/>
        </w:rPr>
        <w:t>с достаточным</w:t>
      </w:r>
      <w:r w:rsidRPr="007E41E2">
        <w:rPr>
          <w:rFonts w:ascii="Times New Roman" w:hAnsi="Times New Roman" w:cs="Times New Roman"/>
          <w:sz w:val="24"/>
          <w:szCs w:val="24"/>
        </w:rPr>
        <w:t xml:space="preserve"> уровнем освоения планируемых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Бег на 60 м: пробежать расстояние с максимальной скоростью, за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наименьшее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время.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Прыжок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длину</w:t>
      </w:r>
      <w:r w:rsidRPr="007E41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места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толчком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двумя</w:t>
      </w:r>
      <w:r w:rsidRPr="007E41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ногами:</w:t>
      </w:r>
      <w:r w:rsidRPr="007E41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выполнить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прыжок</w:t>
      </w:r>
      <w:r w:rsidRPr="007E41E2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вперёд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максимальное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расстояние,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заступая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носками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черту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приземлиться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две ноги.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Сгибание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разгибание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рук,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упоре</w:t>
      </w:r>
      <w:r w:rsidRPr="007E41E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лёжа</w:t>
      </w:r>
      <w:r w:rsidRPr="007E41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полу</w:t>
      </w:r>
      <w:r w:rsidRPr="007E41E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–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отжаться</w:t>
      </w:r>
      <w:r w:rsidRPr="007E41E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от</w:t>
      </w:r>
      <w:r w:rsidR="00D67A73">
        <w:rPr>
          <w:rFonts w:ascii="Times New Roman" w:hAnsi="Times New Roman" w:cs="Times New Roman"/>
          <w:spacing w:val="-14"/>
          <w:sz w:val="24"/>
          <w:szCs w:val="24"/>
        </w:rPr>
        <w:t xml:space="preserve"> пола </w:t>
      </w:r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67A73"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 w:rsidRPr="007E41E2">
        <w:rPr>
          <w:rFonts w:ascii="Times New Roman" w:hAnsi="Times New Roman" w:cs="Times New Roman"/>
          <w:sz w:val="24"/>
          <w:szCs w:val="24"/>
        </w:rPr>
        <w:t>максимальное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количество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Подтягивание из виса лёжа на перекладине (девочки): подтянутьс</w:t>
      </w:r>
      <w:r w:rsidR="00D67A73">
        <w:rPr>
          <w:rFonts w:ascii="Times New Roman" w:hAnsi="Times New Roman" w:cs="Times New Roman"/>
          <w:sz w:val="24"/>
          <w:szCs w:val="24"/>
        </w:rPr>
        <w:t>я максимальное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количество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Наклон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вперёд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</w:t>
      </w:r>
      <w:r w:rsidRPr="007E41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положения,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стоя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прямыми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ногами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полу: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а) касание ладонями пола; б) пальцами рук пола; в) нижней части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голени,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 сгибая колени.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Поднимание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туловища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положения,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лёжа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спине,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E41E2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затылке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(оптимальное количество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раз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1 мин.).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Преодолеть расстояние 500 м без учёта времени, допускается 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необходимости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передвижение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(чередование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бега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ходьбы)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без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Действия,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которые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оцениваются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выполнении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испытаний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(тестов):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у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обучающихся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7E41E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  <w:u w:val="single"/>
        </w:rPr>
        <w:t>минимальным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уровнем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освоения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планируемых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Бег 60 м: пробежать расстояние в среднем темпе, с правильной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постановкой стоп, в ходе передвижения – правильное сочетание рук и ног,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задерживая дыхание.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ногами: по возможности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выполнить прыжок в длину, не заступая носками за линию с правильным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взмахом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 мягко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приземлиться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две</w:t>
      </w:r>
      <w:r w:rsidRPr="007E41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ноги.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Наклон вперёд из положения, стоя с прямыми ногами на полу: 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возможности выполнить наклон с касанием пальцами рук пола, нижней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части голени с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наименьшим сгибанием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колен.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Поднимание</w:t>
      </w:r>
      <w:r w:rsidRPr="007E41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туловища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из</w:t>
      </w:r>
      <w:r w:rsidRPr="007E41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положения,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лёжа</w:t>
      </w:r>
      <w:r w:rsidRPr="007E41E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спине,</w:t>
      </w:r>
      <w:r w:rsidRPr="007E41E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руки</w:t>
      </w:r>
      <w:r w:rsidRPr="007E41E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7E41E2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7E41E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76DA5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                                          </w:t>
      </w:r>
      <w:r w:rsidR="00376DA5">
        <w:rPr>
          <w:rFonts w:ascii="Times New Roman" w:hAnsi="Times New Roman" w:cs="Times New Roman"/>
          <w:sz w:val="24"/>
          <w:szCs w:val="24"/>
        </w:rPr>
        <w:t xml:space="preserve"> на </w:t>
      </w:r>
      <w:r w:rsidRPr="007E41E2">
        <w:rPr>
          <w:rFonts w:ascii="Times New Roman" w:hAnsi="Times New Roman" w:cs="Times New Roman"/>
          <w:sz w:val="24"/>
          <w:szCs w:val="24"/>
        </w:rPr>
        <w:t>плечи (количество раз 30 сек - 1 мин.), по необходимости – с помощью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рук.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sz w:val="24"/>
          <w:szCs w:val="24"/>
        </w:rPr>
        <w:t>Бег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в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медленном,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среднем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темпе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500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м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без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учёта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310E" w:rsidRPr="007E41E2">
        <w:rPr>
          <w:rFonts w:ascii="Times New Roman" w:hAnsi="Times New Roman" w:cs="Times New Roman"/>
          <w:sz w:val="24"/>
          <w:szCs w:val="24"/>
        </w:rPr>
        <w:t>времени,</w:t>
      </w:r>
      <w:r w:rsidR="00E9310E">
        <w:rPr>
          <w:rFonts w:ascii="Times New Roman" w:hAnsi="Times New Roman" w:cs="Times New Roman"/>
          <w:sz w:val="24"/>
          <w:szCs w:val="24"/>
        </w:rPr>
        <w:t xml:space="preserve"> допускается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по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необходимости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передвижение</w:t>
      </w:r>
      <w:r w:rsidRPr="007E41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(чередование</w:t>
      </w:r>
      <w:r w:rsidRPr="007E41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бега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и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ходьбы)</w:t>
      </w:r>
      <w:r w:rsidRPr="007E41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без</w:t>
      </w:r>
      <w:r w:rsidRPr="007E41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29637A" w:rsidRDefault="007E41E2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1E2">
        <w:rPr>
          <w:rFonts w:ascii="Times New Roman" w:hAnsi="Times New Roman" w:cs="Times New Roman"/>
          <w:i/>
          <w:sz w:val="24"/>
          <w:szCs w:val="24"/>
        </w:rPr>
        <w:t>Учебные нормативы* и испытания (тесты) развития физических качеств, усвоения</w:t>
      </w:r>
      <w:r w:rsidRPr="007E41E2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умений,</w:t>
      </w:r>
      <w:r w:rsidRPr="007E41E2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навыков по</w:t>
      </w:r>
      <w:r w:rsidRPr="007E41E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адаптивной физической</w:t>
      </w:r>
      <w:r w:rsidRPr="007E41E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культуре</w:t>
      </w:r>
      <w:r w:rsidRPr="007E41E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(6</w:t>
      </w:r>
      <w:r w:rsidRPr="007E41E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i/>
          <w:sz w:val="24"/>
          <w:szCs w:val="24"/>
        </w:rPr>
        <w:t>класс)</w:t>
      </w: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977"/>
        <w:gridCol w:w="851"/>
        <w:gridCol w:w="992"/>
        <w:gridCol w:w="992"/>
        <w:gridCol w:w="992"/>
        <w:gridCol w:w="993"/>
        <w:gridCol w:w="1049"/>
      </w:tblGrid>
      <w:tr w:rsidR="007E41E2" w:rsidRPr="007E41E2" w:rsidTr="007E41E2">
        <w:trPr>
          <w:trHeight w:val="529"/>
        </w:trPr>
        <w:tc>
          <w:tcPr>
            <w:tcW w:w="442" w:type="dxa"/>
            <w:vMerge w:val="restart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</w:p>
          <w:p w:rsidR="007E41E2" w:rsidRPr="007E41E2" w:rsidRDefault="00D67A73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1E2" w:rsidRPr="007E41E2">
              <w:rPr>
                <w:rFonts w:ascii="Times New Roman" w:hAnsi="Times New Roman" w:cs="Times New Roman"/>
                <w:sz w:val="24"/>
                <w:szCs w:val="24"/>
              </w:rPr>
              <w:t>спытаний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41E2" w:rsidRPr="007E41E2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="007E41E2" w:rsidRPr="007E41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E41E2" w:rsidRPr="007E41E2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spellEnd"/>
            <w:r w:rsidR="007E41E2" w:rsidRPr="007E4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69" w:type="dxa"/>
            <w:gridSpan w:val="6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</w:tr>
      <w:tr w:rsidR="007E41E2" w:rsidRPr="007E41E2" w:rsidTr="007E41E2">
        <w:trPr>
          <w:trHeight w:val="414"/>
        </w:trPr>
        <w:tc>
          <w:tcPr>
            <w:tcW w:w="442" w:type="dxa"/>
            <w:vMerge/>
            <w:tcBorders>
              <w:top w:val="nil"/>
            </w:tcBorders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2835" w:type="dxa"/>
            <w:gridSpan w:val="3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spellEnd"/>
          </w:p>
        </w:tc>
        <w:tc>
          <w:tcPr>
            <w:tcW w:w="3034" w:type="dxa"/>
            <w:gridSpan w:val="3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proofErr w:type="spellEnd"/>
          </w:p>
        </w:tc>
      </w:tr>
      <w:tr w:rsidR="007E41E2" w:rsidRPr="007E41E2" w:rsidTr="007E41E2">
        <w:trPr>
          <w:trHeight w:val="412"/>
        </w:trPr>
        <w:tc>
          <w:tcPr>
            <w:tcW w:w="442" w:type="dxa"/>
            <w:vMerge/>
            <w:tcBorders>
              <w:top w:val="nil"/>
            </w:tcBorders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851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49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E41E2" w:rsidRPr="007E41E2" w:rsidTr="007E41E2">
        <w:trPr>
          <w:trHeight w:val="535"/>
        </w:trPr>
        <w:tc>
          <w:tcPr>
            <w:tcW w:w="44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7E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E4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7E4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10,8 и</w:t>
            </w: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10,7/11,0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11,4/10,0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993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49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12,9/12,3</w:t>
            </w:r>
          </w:p>
        </w:tc>
      </w:tr>
      <w:tr w:rsidR="007E41E2" w:rsidRPr="007E41E2" w:rsidTr="007E41E2">
        <w:trPr>
          <w:trHeight w:val="535"/>
        </w:trPr>
        <w:tc>
          <w:tcPr>
            <w:tcW w:w="44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 из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положения,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 на спине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(количество</w:t>
            </w:r>
            <w:r w:rsidRPr="007E41E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7E41E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1м.)</w:t>
            </w:r>
          </w:p>
        </w:tc>
        <w:tc>
          <w:tcPr>
            <w:tcW w:w="851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22/18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25/20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30/25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993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24/15</w:t>
            </w:r>
          </w:p>
        </w:tc>
        <w:tc>
          <w:tcPr>
            <w:tcW w:w="1049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28/20</w:t>
            </w:r>
          </w:p>
        </w:tc>
      </w:tr>
      <w:tr w:rsidR="007E41E2" w:rsidRPr="007E41E2" w:rsidTr="007E41E2">
        <w:trPr>
          <w:trHeight w:val="535"/>
        </w:trPr>
        <w:tc>
          <w:tcPr>
            <w:tcW w:w="44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7E41E2" w:rsidRPr="00376DA5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</w:t>
            </w:r>
            <w:r w:rsidRPr="00376D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длину</w:t>
            </w:r>
            <w:r w:rsidRPr="00376D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6DA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</w:p>
          <w:p w:rsidR="007E41E2" w:rsidRPr="00376DA5" w:rsidRDefault="007E41E2" w:rsidP="008B5BB9">
            <w:pPr>
              <w:pStyle w:val="a7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толчком двумя</w:t>
            </w:r>
            <w:r w:rsidR="00D67A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</w:t>
            </w:r>
            <w:r w:rsidRPr="00376DA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376D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851" w:type="dxa"/>
          </w:tcPr>
          <w:p w:rsidR="007E41E2" w:rsidRPr="00376DA5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993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049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7E41E2" w:rsidRPr="007E41E2" w:rsidTr="007E41E2">
        <w:trPr>
          <w:trHeight w:val="535"/>
        </w:trPr>
        <w:tc>
          <w:tcPr>
            <w:tcW w:w="44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разгибание рук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упоре лёжа на</w:t>
            </w:r>
            <w:r w:rsidRPr="007E41E2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851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993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049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7E41E2" w:rsidRPr="007E41E2" w:rsidTr="007E41E2">
        <w:trPr>
          <w:trHeight w:val="535"/>
        </w:trPr>
        <w:tc>
          <w:tcPr>
            <w:tcW w:w="44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 вперёд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стоя с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прямыми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 на</w:t>
            </w:r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гимнастической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скамейке (</w:t>
            </w:r>
            <w:proofErr w:type="gramStart"/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7E41E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</w:t>
            </w:r>
            <w:r w:rsidRPr="007E41E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скамейки)</w:t>
            </w:r>
          </w:p>
        </w:tc>
        <w:tc>
          <w:tcPr>
            <w:tcW w:w="851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9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993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049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7E41E2" w:rsidRPr="007E41E2" w:rsidTr="007E41E2">
        <w:trPr>
          <w:trHeight w:val="412"/>
        </w:trPr>
        <w:tc>
          <w:tcPr>
            <w:tcW w:w="442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7E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E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E41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69" w:type="dxa"/>
            <w:gridSpan w:val="6"/>
          </w:tcPr>
          <w:p w:rsidR="007E41E2" w:rsidRPr="007E41E2" w:rsidRDefault="007E41E2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7E41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7E41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41E2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</w:tr>
    </w:tbl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E41E2" w:rsidRPr="007E41E2" w:rsidRDefault="007E41E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E41E2">
        <w:rPr>
          <w:rFonts w:ascii="Times New Roman" w:hAnsi="Times New Roman" w:cs="Times New Roman"/>
          <w:color w:val="000009"/>
          <w:sz w:val="24"/>
          <w:szCs w:val="24"/>
        </w:rPr>
        <w:t>*данные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нормативы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являются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относительными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усреднёнными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требуют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корректировки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(адаптации)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учётом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уровня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психофизического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развития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E41E2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proofErr w:type="gramStart"/>
      <w:r w:rsidRPr="007E41E2">
        <w:rPr>
          <w:rFonts w:ascii="Times New Roman" w:hAnsi="Times New Roman" w:cs="Times New Roman"/>
          <w:color w:val="000009"/>
          <w:sz w:val="24"/>
          <w:szCs w:val="24"/>
        </w:rPr>
        <w:t>подготовленности</w:t>
      </w:r>
      <w:proofErr w:type="gramEnd"/>
      <w:r w:rsidRPr="007E41E2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E41E2">
        <w:rPr>
          <w:rFonts w:ascii="Times New Roman" w:hAnsi="Times New Roman" w:cs="Times New Roman"/>
          <w:color w:val="000009"/>
          <w:sz w:val="24"/>
          <w:szCs w:val="24"/>
        </w:rPr>
        <w:t>обучающихся конкретного класса</w:t>
      </w:r>
    </w:p>
    <w:p w:rsidR="007E41E2" w:rsidRDefault="007E41E2" w:rsidP="008B5BB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223" w:rsidRDefault="006B2223" w:rsidP="008B5BB9">
      <w:pPr>
        <w:spacing w:after="20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>. СОДЕРЖАНИЕ УЧЕБНОГО ПРЕДМЕТА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6DA5">
        <w:rPr>
          <w:rFonts w:ascii="Times New Roman" w:hAnsi="Times New Roman" w:cs="Times New Roman"/>
          <w:sz w:val="24"/>
          <w:szCs w:val="24"/>
        </w:rPr>
        <w:t>Содержание</w:t>
      </w:r>
      <w:r w:rsidRPr="00376D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учебного</w:t>
      </w:r>
      <w:r w:rsidRPr="00376D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предмета</w:t>
      </w:r>
      <w:r w:rsidRPr="00376D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«Адаптивная</w:t>
      </w:r>
      <w:r w:rsidRPr="00376DA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физическая</w:t>
      </w:r>
      <w:r w:rsidRPr="00376DA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культура»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отражено</w:t>
      </w:r>
      <w:r w:rsidRPr="00376DA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</w:t>
      </w:r>
      <w:r w:rsidRPr="00376D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следующих</w:t>
      </w:r>
      <w:r w:rsidRPr="00376D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разделах:</w:t>
      </w:r>
      <w:r w:rsidRPr="00376DA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«Гимнастика»,</w:t>
      </w:r>
      <w:r w:rsidRPr="00376DA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«Легкая</w:t>
      </w:r>
      <w:r w:rsidRPr="00376DA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атлетика»,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«Лыжная подготовка», «Подвижные игры», «Спортивные игры». В каждом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из разделов выделено два взаимосвязанных подраздела: «Теоретические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сведения» и «Практический материал». Кроме этого, с учетом возраста и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D67A73" w:rsidRPr="00376DA5">
        <w:rPr>
          <w:rFonts w:ascii="Times New Roman" w:hAnsi="Times New Roman" w:cs="Times New Roman"/>
          <w:sz w:val="24"/>
          <w:szCs w:val="24"/>
        </w:rPr>
        <w:t>психофизических возможностей,</w:t>
      </w:r>
      <w:r w:rsidRPr="00376DA5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D67A73">
        <w:rPr>
          <w:rFonts w:ascii="Times New Roman" w:hAnsi="Times New Roman" w:cs="Times New Roman"/>
          <w:sz w:val="24"/>
          <w:szCs w:val="24"/>
        </w:rPr>
        <w:t>им</w:t>
      </w:r>
      <w:r w:rsidRPr="00376DA5">
        <w:rPr>
          <w:rFonts w:ascii="Times New Roman" w:hAnsi="Times New Roman" w:cs="Times New Roman"/>
          <w:sz w:val="24"/>
          <w:szCs w:val="24"/>
        </w:rPr>
        <w:t xml:space="preserve"> также предлагаются</w:t>
      </w:r>
      <w:proofErr w:type="gramEnd"/>
      <w:r w:rsidRPr="00376DA5">
        <w:rPr>
          <w:rFonts w:ascii="Times New Roman" w:hAnsi="Times New Roman" w:cs="Times New Roman"/>
          <w:sz w:val="24"/>
          <w:szCs w:val="24"/>
        </w:rPr>
        <w:t xml:space="preserve"> для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усвоения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некоторые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теоретические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сведения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из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области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физической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культуры,</w:t>
      </w:r>
      <w:r w:rsidRPr="00376DA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которые</w:t>
      </w:r>
      <w:r w:rsidRPr="00376D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имеют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самостоятельное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значение.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DA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76DA5">
        <w:rPr>
          <w:rFonts w:ascii="Times New Roman" w:hAnsi="Times New Roman" w:cs="Times New Roman"/>
          <w:sz w:val="24"/>
          <w:szCs w:val="24"/>
        </w:rPr>
        <w:t xml:space="preserve"> учебному предмету «Адаптивная физическая культура»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6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классе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направлено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на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всестороннее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развитие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ребенка,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развитие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его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потенциальных возможностей.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6DA5">
        <w:rPr>
          <w:rFonts w:ascii="Times New Roman" w:hAnsi="Times New Roman" w:cs="Times New Roman"/>
          <w:sz w:val="24"/>
          <w:szCs w:val="24"/>
        </w:rPr>
        <w:t>В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этот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период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применяется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большое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количество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разнообразных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методических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приемов,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содействующих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направленному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развитию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двигательных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возможностей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подростков.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связи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увеличением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индивидуальных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различий,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обучающихся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дифференцируются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задачи,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содержание,</w:t>
      </w:r>
      <w:r w:rsidRPr="00376D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темп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программного материала,</w:t>
      </w:r>
      <w:r w:rsidRPr="00376D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оценка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их достижений.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6DA5">
        <w:rPr>
          <w:rFonts w:ascii="Times New Roman" w:hAnsi="Times New Roman" w:cs="Times New Roman"/>
          <w:sz w:val="24"/>
          <w:szCs w:val="24"/>
        </w:rPr>
        <w:t>В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процессе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проведения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уроков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адаптивной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физической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культуры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применяются специфические и общепедагогические методы физического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воспитания.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6DA5">
        <w:rPr>
          <w:rFonts w:ascii="Times New Roman" w:hAnsi="Times New Roman" w:cs="Times New Roman"/>
          <w:sz w:val="24"/>
          <w:szCs w:val="24"/>
        </w:rPr>
        <w:t>При обучении и закреплении движений применяются: методы строго</w:t>
      </w:r>
      <w:r w:rsidRPr="00376DA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регламентированного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упражнения,</w:t>
      </w:r>
      <w:r w:rsidRPr="00376D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игровой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76DA5">
        <w:rPr>
          <w:rFonts w:ascii="Times New Roman" w:hAnsi="Times New Roman" w:cs="Times New Roman"/>
          <w:sz w:val="24"/>
          <w:szCs w:val="24"/>
        </w:rPr>
        <w:t>соревновательный</w:t>
      </w:r>
      <w:proofErr w:type="gramEnd"/>
      <w:r w:rsidRPr="00376DA5">
        <w:rPr>
          <w:rFonts w:ascii="Times New Roman" w:hAnsi="Times New Roman" w:cs="Times New Roman"/>
          <w:sz w:val="24"/>
          <w:szCs w:val="24"/>
        </w:rPr>
        <w:t>.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6DA5">
        <w:rPr>
          <w:rFonts w:ascii="Times New Roman" w:hAnsi="Times New Roman" w:cs="Times New Roman"/>
          <w:sz w:val="24"/>
          <w:szCs w:val="24"/>
        </w:rPr>
        <w:t>В процессе совершенствования двигательных навыков в единстве с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воспитанием двигательных качеств используются: словесный и наглядный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методы</w:t>
      </w:r>
    </w:p>
    <w:p w:rsidR="0029637A" w:rsidRPr="006A53C9" w:rsidRDefault="0029637A" w:rsidP="008B5BB9">
      <w:pPr>
        <w:widowControl w:val="0"/>
        <w:autoSpaceDE w:val="0"/>
        <w:autoSpaceDN w:val="0"/>
        <w:spacing w:before="74" w:after="0" w:line="240" w:lineRule="auto"/>
        <w:ind w:left="149" w:right="1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53C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6A53C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53C9">
        <w:rPr>
          <w:rFonts w:ascii="Times New Roman" w:eastAsia="Times New Roman" w:hAnsi="Times New Roman" w:cs="Times New Roman"/>
          <w:sz w:val="24"/>
          <w:szCs w:val="24"/>
        </w:rPr>
        <w:t>разделов</w:t>
      </w: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967"/>
        <w:gridCol w:w="1419"/>
        <w:gridCol w:w="2092"/>
      </w:tblGrid>
      <w:tr w:rsidR="00376DA5" w:rsidRPr="00376DA5" w:rsidTr="00B479AB">
        <w:trPr>
          <w:trHeight w:val="827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376D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376DA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376D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6DA5" w:rsidRPr="00376DA5" w:rsidTr="00B479AB">
        <w:trPr>
          <w:trHeight w:val="551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376D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D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376D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376DA5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A5" w:rsidRPr="00376DA5" w:rsidTr="00B479AB">
        <w:trPr>
          <w:trHeight w:val="413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A5" w:rsidRPr="00376DA5" w:rsidTr="00B479AB">
        <w:trPr>
          <w:trHeight w:val="412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proofErr w:type="spellEnd"/>
            <w:r w:rsidRPr="00376D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A5" w:rsidRPr="00376DA5" w:rsidTr="00B479AB">
        <w:trPr>
          <w:trHeight w:val="414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proofErr w:type="spellEnd"/>
            <w:r w:rsidRPr="00376D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A5" w:rsidRPr="00376DA5" w:rsidTr="00B479AB">
        <w:trPr>
          <w:trHeight w:val="415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376D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A5" w:rsidRPr="00376DA5" w:rsidTr="00B479AB">
        <w:trPr>
          <w:trHeight w:val="414"/>
        </w:trPr>
        <w:tc>
          <w:tcPr>
            <w:tcW w:w="456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DA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376D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9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A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2" w:type="dxa"/>
          </w:tcPr>
          <w:p w:rsidR="00376DA5" w:rsidRPr="00376DA5" w:rsidRDefault="00376DA5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76DA5" w:rsidRPr="00376DA5" w:rsidRDefault="00376DA5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6DA5">
        <w:rPr>
          <w:rFonts w:ascii="Times New Roman" w:hAnsi="Times New Roman" w:cs="Times New Roman"/>
          <w:sz w:val="24"/>
          <w:szCs w:val="24"/>
        </w:rPr>
        <w:t>С учетом каждого региона вместо лыжной подготовки проводятся</w:t>
      </w:r>
      <w:r w:rsidRPr="00376D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pacing w:val="-1"/>
          <w:sz w:val="24"/>
          <w:szCs w:val="24"/>
        </w:rPr>
        <w:t>занятия</w:t>
      </w:r>
      <w:r w:rsidRPr="00376DA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на</w:t>
      </w:r>
      <w:r w:rsidRPr="00376DA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открытом</w:t>
      </w:r>
      <w:r w:rsidRPr="00376DA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воздухе:</w:t>
      </w:r>
      <w:r w:rsidRPr="00376DA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гимнастика,</w:t>
      </w:r>
      <w:r w:rsidRPr="00376DA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легкая</w:t>
      </w:r>
      <w:r w:rsidRPr="00376DA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атлетика,</w:t>
      </w:r>
      <w:r w:rsidRPr="00376DA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76DA5">
        <w:rPr>
          <w:rFonts w:ascii="Times New Roman" w:hAnsi="Times New Roman" w:cs="Times New Roman"/>
          <w:sz w:val="24"/>
          <w:szCs w:val="24"/>
        </w:rPr>
        <w:t>игры.</w:t>
      </w:r>
    </w:p>
    <w:p w:rsidR="0029637A" w:rsidRPr="0029637A" w:rsidRDefault="0029637A" w:rsidP="008B5B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EE3A67" w:rsidRDefault="00EE3A67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9012F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E9012F" w:rsidSect="002A00BB">
          <w:pgSz w:w="11910" w:h="16840"/>
          <w:pgMar w:top="1060" w:right="1123" w:bottom="1202" w:left="1202" w:header="0" w:footer="1000" w:gutter="0"/>
          <w:cols w:space="720"/>
        </w:sectPr>
      </w:pPr>
    </w:p>
    <w:p w:rsidR="00E9012F" w:rsidRPr="00376DA5" w:rsidRDefault="00E9012F" w:rsidP="008B5BB9">
      <w:pPr>
        <w:shd w:val="clear" w:color="auto" w:fill="FFFFFF"/>
        <w:spacing w:after="15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20607" w:rsidRDefault="00520607" w:rsidP="008B5BB9">
      <w:pPr>
        <w:shd w:val="clear" w:color="auto" w:fill="FFFFFF"/>
        <w:spacing w:after="15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III. </w:t>
      </w:r>
      <w:r w:rsidRPr="009822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49"/>
        <w:gridCol w:w="1144"/>
        <w:gridCol w:w="3544"/>
        <w:gridCol w:w="3827"/>
        <w:gridCol w:w="3828"/>
      </w:tblGrid>
      <w:tr w:rsidR="00520607" w:rsidRPr="00520607" w:rsidTr="00D23354">
        <w:tc>
          <w:tcPr>
            <w:tcW w:w="567" w:type="dxa"/>
            <w:vMerge w:val="restart"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1549" w:type="dxa"/>
            <w:vMerge w:val="restart"/>
          </w:tcPr>
          <w:p w:rsidR="00520607" w:rsidRPr="00734ABA" w:rsidRDefault="00520607" w:rsidP="008B5BB9">
            <w:pPr>
              <w:tabs>
                <w:tab w:val="left" w:pos="970"/>
              </w:tabs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  <w:r w:rsidRPr="00734ABA"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 предмета</w:t>
            </w:r>
          </w:p>
        </w:tc>
        <w:tc>
          <w:tcPr>
            <w:tcW w:w="1144" w:type="dxa"/>
            <w:vMerge w:val="restart"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sz w:val="24"/>
                <w:szCs w:val="24"/>
              </w:rPr>
              <w:t>Програм</w:t>
            </w:r>
            <w:r w:rsidR="00E9012F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734ABA">
              <w:rPr>
                <w:rFonts w:ascii="Times New Roman" w:eastAsia="Calibri" w:hAnsi="Times New Roman"/>
                <w:sz w:val="24"/>
                <w:szCs w:val="24"/>
              </w:rPr>
              <w:t>ное содержание</w:t>
            </w:r>
          </w:p>
        </w:tc>
        <w:tc>
          <w:tcPr>
            <w:tcW w:w="7655" w:type="dxa"/>
            <w:gridSpan w:val="2"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Дифференциация</w:t>
            </w:r>
            <w:r w:rsidRPr="00734ABA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34ABA">
              <w:rPr>
                <w:rFonts w:ascii="Times New Roman" w:hAnsi="Times New Roman"/>
                <w:sz w:val="24"/>
                <w:szCs w:val="24"/>
                <w:lang w:eastAsia="en-US"/>
              </w:rPr>
              <w:t>видов</w:t>
            </w:r>
            <w:r w:rsidRPr="00734ABA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734ABA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520607" w:rsidRPr="00520607" w:rsidTr="00D23354">
        <w:tc>
          <w:tcPr>
            <w:tcW w:w="567" w:type="dxa"/>
            <w:vMerge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28" w:type="dxa"/>
          </w:tcPr>
          <w:p w:rsidR="00520607" w:rsidRPr="00734ABA" w:rsidRDefault="00520607" w:rsidP="008B5BB9">
            <w:pPr>
              <w:spacing w:after="15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sz w:val="24"/>
                <w:szCs w:val="24"/>
              </w:rPr>
              <w:t>Достаточный уровень</w:t>
            </w:r>
          </w:p>
        </w:tc>
      </w:tr>
      <w:tr w:rsidR="00520607" w:rsidRPr="00520607" w:rsidTr="00E9012F">
        <w:tc>
          <w:tcPr>
            <w:tcW w:w="14459" w:type="dxa"/>
            <w:gridSpan w:val="6"/>
          </w:tcPr>
          <w:p w:rsidR="00520607" w:rsidRPr="00734ABA" w:rsidRDefault="00520607" w:rsidP="008B5BB9">
            <w:pPr>
              <w:spacing w:after="15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34ABA">
              <w:rPr>
                <w:rFonts w:ascii="Times New Roman" w:eastAsia="Calibri" w:hAnsi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0C1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уроках легкой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атлетики.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Ходьба 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различном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выполнением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заданий учителя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занятиях легкой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атлетикой. Выполнение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ходьбе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определенном темпе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выполнением заданий. Преодоление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полосы препятствий. Метание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 правилах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атлетики.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ходьбу с заданиями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 учителя.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преодолением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препятствий (высота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10-30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см).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 правилах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атлетики.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ходьбу с заданиями.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преодолением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препятствий (высота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30-40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см). Выполняют метание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для укрепления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здоровья человека.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Продолжительная</w:t>
            </w:r>
            <w:proofErr w:type="gramEnd"/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ходьба10-15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различном темпе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оптимального двигательного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режима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для своего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возраста,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виды. Выполнение продолжительной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различном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сохраняя правильное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тела 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движении. Метание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цель. Выполнение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скакалку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Просматривают презентацию</w:t>
            </w:r>
            <w:r w:rsidR="00D67A7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«Значение ходьбы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укрепления здоровья</w:t>
            </w:r>
            <w:r w:rsidR="00D67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человека».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Идут продолжительной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ходьбой10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мин.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цель. Выполняют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через скакалку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равномерном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Просматривают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презентацию «Значение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для укрепления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здоровья человека».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Идут продолжительной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ходьбой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15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мин. 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67A73">
              <w:rPr>
                <w:rFonts w:ascii="Times New Roman" w:hAnsi="Times New Roman"/>
                <w:sz w:val="24"/>
                <w:szCs w:val="24"/>
              </w:rPr>
              <w:t xml:space="preserve">цель.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равномерном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до 5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ходьбы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заданиями.</w:t>
            </w:r>
            <w:r w:rsidR="00D67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бега легко 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D2335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свободно, не задерживая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дыхание.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прыжка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высоту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способом</w:t>
            </w:r>
            <w:r w:rsidR="00D67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«перешагивание»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ходьбу с</w:t>
            </w:r>
            <w:r w:rsidR="00D67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заданиями. Выполняют бег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переменной скоростью до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мин.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прыжок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высоту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«перешагивание»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ходьбу с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заданиями.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переменной скоростью до 5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мин. Выполняют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прыжок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высоту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азбега способом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«перешагивание»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Запрыгивание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препятствие высотой до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-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50 см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бега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отрезке с ускорением 30 м.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запрыгивания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препятствие.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метания мяча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дальность из-за головы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плечо</w:t>
            </w:r>
          </w:p>
        </w:tc>
        <w:tc>
          <w:tcPr>
            <w:tcW w:w="3827" w:type="dxa"/>
          </w:tcPr>
          <w:p w:rsidR="00376DA5" w:rsidRPr="003D0C15" w:rsidRDefault="00376DA5" w:rsidP="003C527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бег на отрезке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30 м.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Запрыгивают и спрыгивают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D2335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препятствия до 50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см.</w:t>
            </w:r>
            <w:r w:rsidR="00864881" w:rsidRPr="003D0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метания 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дальность из-за головы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r w:rsidR="003C52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плечо 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Запрыгивают на препятствие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высотой 60 см.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метания мяча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4-6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шагов 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 на отрезках до 30 м.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названий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последовательности их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выполнения.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беговых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упражнения, быстрого бега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>отрезках.</w:t>
            </w:r>
            <w:proofErr w:type="gramEnd"/>
            <w:r w:rsidR="00E90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специально</w:t>
            </w:r>
            <w:r w:rsidR="005271C7">
              <w:rPr>
                <w:rFonts w:ascii="Times New Roman" w:hAnsi="Times New Roman"/>
                <w:sz w:val="24"/>
                <w:szCs w:val="24"/>
              </w:rPr>
              <w:t>-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упражнения,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30 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-1 раз.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специально-</w:t>
            </w:r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беговые упражнения, бегут с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ускорением на отрезках до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30 м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2-3 раза.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Метание набивного 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 кг двумя руками снизу,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из-за головы, через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голову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время.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броска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мяча, согласовывая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специально-</w:t>
            </w:r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беговые упражнения. Бегут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 м с ускорением и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время. Бросают набивной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 из различных исходных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специально-</w:t>
            </w:r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беговые упражнения. Бегут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 м с ускорением и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время. Бросают набивной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 из различных исходных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кг).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 на короткую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дистанцию 60 м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старта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старт.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Демонстрирование техники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D23354"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броска набивного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мяча,</w:t>
            </w:r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согласовывая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Начинают бег с низкого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старта на 60 м. Бросают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исходных положений (весом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 кг)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Начинают бег с низкого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старта на 80 м. Бросают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различных</w:t>
            </w:r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3D0C1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положений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1-2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</w:tr>
      <w:tr w:rsidR="00376DA5" w:rsidRPr="00520607" w:rsidTr="00D23354">
        <w:tc>
          <w:tcPr>
            <w:tcW w:w="56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49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gramEnd"/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(300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бега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средние дистанции,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распределяя свои силы в беге на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дистанции.</w:t>
            </w:r>
          </w:p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827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кроссовый бег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 300 м (допускается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смешанное передвижение).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828" w:type="dxa"/>
          </w:tcPr>
          <w:p w:rsidR="00376DA5" w:rsidRPr="003D0C15" w:rsidRDefault="00376DA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кроссовый бег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150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(девочки), на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истанцию 300 м (мальчики).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376DA5" w:rsidRPr="00520607" w:rsidTr="00E9012F">
        <w:tc>
          <w:tcPr>
            <w:tcW w:w="14459" w:type="dxa"/>
            <w:gridSpan w:val="6"/>
          </w:tcPr>
          <w:p w:rsidR="00376DA5" w:rsidRDefault="00376DA5" w:rsidP="008B5BB9">
            <w:pPr>
              <w:pStyle w:val="TableParagraph"/>
              <w:ind w:right="5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F60C2F" w:rsidRPr="00520607" w:rsidTr="00D23354">
        <w:tc>
          <w:tcPr>
            <w:tcW w:w="56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Инструктаж по технике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безопасности на уроках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играх.</w:t>
            </w:r>
          </w:p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Баскетбол. Правила игры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баскетбол, права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обязанности игроков,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судейства</w:t>
            </w:r>
          </w:p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травматизма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>удейства, наказаниями при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нарушениях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Подвижная игра на броски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передачи мяча.</w:t>
            </w:r>
          </w:p>
        </w:tc>
        <w:tc>
          <w:tcPr>
            <w:tcW w:w="11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F60C2F" w:rsidRPr="003D0C15" w:rsidRDefault="00F60C2F" w:rsidP="00D2335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безопасности, санитарн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гигиенические требования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к занятиям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баскетболом,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права и обязанности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игроков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травматизма.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Освоение простейших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игры,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правилами</w:t>
            </w:r>
          </w:p>
        </w:tc>
        <w:tc>
          <w:tcPr>
            <w:tcW w:w="382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материалу,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опорой на визуальный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план (с использованием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системы игровых,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сенсорных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поощрений).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Участвуют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подвижной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игре по инструкции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прослушанному материалу.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Осваивают правила игры</w:t>
            </w:r>
            <w:r w:rsidR="00D23354">
              <w:rPr>
                <w:rFonts w:ascii="Times New Roman" w:hAnsi="Times New Roman"/>
                <w:sz w:val="24"/>
                <w:szCs w:val="24"/>
              </w:rPr>
              <w:t>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Участвуют в подвижной игре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3C52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0C2F" w:rsidRPr="00520607" w:rsidTr="00D23354">
        <w:tc>
          <w:tcPr>
            <w:tcW w:w="56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49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Стойка баскетболиста.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Передача мяча двумя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11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 стойки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баскетболиста. Выполнение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меча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движении.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 руками от груди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навстречу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друг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другу.</w:t>
            </w:r>
            <w:r w:rsidR="00527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Совершенствуют ловлю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двумя руками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последующим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ведением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остановкой. Выполнение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ведения мяча на месте и в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движении</w:t>
            </w:r>
          </w:p>
        </w:tc>
        <w:tc>
          <w:tcPr>
            <w:tcW w:w="382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стойку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баскетболиста после показа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учителя.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gramEnd"/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движении ориентируясь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образец выполнения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обучающимися 2 группы.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остановки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повороты на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 с мячом в руках,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ловят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 на месте (на основе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образца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учителя).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Ведут</w:t>
            </w:r>
          </w:p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мяч одной рукой на месте 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движении шагом, после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 учителя,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ориентируясь на образец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D0C1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3D0C1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стойку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баскетболиста.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ведение мяча в движении.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остановки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сигналу учителя, выполняют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мячом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руках, передают и ловят мяч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 (на основе образца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учителя).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Ведут мяч одной рукой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 и в движении шагом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F60C2F" w:rsidRPr="00520607" w:rsidTr="00D23354">
        <w:tc>
          <w:tcPr>
            <w:tcW w:w="56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9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Ведение мяча с обводкой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  <w:tc>
          <w:tcPr>
            <w:tcW w:w="11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мяча.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передвижений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 мяча, остановку шагом.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противников. Выполнение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 с продвижением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82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технику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ведения мяча после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неоднократного</w:t>
            </w:r>
            <w:r w:rsidRPr="003D0C1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показа</w:t>
            </w:r>
          </w:p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учителем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ориентируюсь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образец выполнения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более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3D0C1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группы. Выполняют передвижение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остановку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шагом.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C52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противников.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передачу мяча двумя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руками от груди в парах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828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технику ведения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учителя.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остановку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шагом.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противников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>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 с продвижением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</w:tr>
      <w:tr w:rsidR="00F60C2F" w:rsidRPr="00520607" w:rsidTr="00D23354">
        <w:tc>
          <w:tcPr>
            <w:tcW w:w="567" w:type="dxa"/>
          </w:tcPr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</w:tcPr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sz w:val="24"/>
                <w:szCs w:val="24"/>
              </w:rPr>
              <w:t>Бросок</w:t>
            </w:r>
            <w:r w:rsidRPr="00DB3C1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DB3C1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B3C1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корзине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C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B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3C1C">
              <w:rPr>
                <w:rFonts w:ascii="Times New Roman" w:hAnsi="Times New Roman"/>
                <w:sz w:val="24"/>
                <w:szCs w:val="24"/>
              </w:rPr>
              <w:t>низу</w:t>
            </w:r>
            <w:proofErr w:type="gramEnd"/>
            <w:r w:rsidRPr="00DB3C1C">
              <w:rPr>
                <w:rFonts w:ascii="Times New Roman" w:hAnsi="Times New Roman"/>
                <w:sz w:val="24"/>
                <w:szCs w:val="24"/>
              </w:rPr>
              <w:t xml:space="preserve"> двумя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lastRenderedPageBreak/>
              <w:t>руками и от</w:t>
            </w:r>
            <w:r w:rsidRPr="00DB3C1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груди с места. Эстафеты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с</w:t>
            </w:r>
            <w:r w:rsidRPr="00DB3C1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r w:rsidRPr="00DB3C1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</w:tc>
        <w:tc>
          <w:tcPr>
            <w:tcW w:w="1144" w:type="dxa"/>
          </w:tcPr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Совершенствование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техники броска мяча по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корзине различными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способами.</w:t>
            </w:r>
            <w:r w:rsidR="005271C7"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lastRenderedPageBreak/>
              <w:t>Выполнение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бросков по корзине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DB3C1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руками снизу и от груди с</w:t>
            </w:r>
            <w:r w:rsidRPr="00DB3C1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места, демонстрирование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техники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баскетбола.</w:t>
            </w:r>
          </w:p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 передачи мяча</w:t>
            </w:r>
            <w:r w:rsidRPr="00DB3C1C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двумя и одной рукой в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тройках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в</w:t>
            </w:r>
            <w:r w:rsidRPr="00DB3C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технику броска</w:t>
            </w:r>
            <w:r w:rsidRPr="00DB3C1C">
              <w:rPr>
                <w:rFonts w:ascii="Times New Roman" w:hAnsi="Times New Roman"/>
                <w:color w:val="090909"/>
                <w:spacing w:val="-58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мяча по корзине двумя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руками снизу и от груди с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места.</w:t>
            </w:r>
            <w:r w:rsidRPr="00DB3C1C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Выполняют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lastRenderedPageBreak/>
              <w:t>передачи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с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>продвижением</w:t>
            </w:r>
            <w:r w:rsidRPr="00DB3C1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вперед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двумя руками и бросают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мяч в корзину двумя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 xml:space="preserve">руками </w:t>
            </w:r>
            <w:proofErr w:type="gramStart"/>
            <w:r w:rsidRPr="00DB3C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B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B3C1C">
              <w:rPr>
                <w:rFonts w:ascii="Times New Roman" w:hAnsi="Times New Roman"/>
                <w:sz w:val="24"/>
                <w:szCs w:val="24"/>
              </w:rPr>
              <w:t>низу</w:t>
            </w:r>
            <w:proofErr w:type="gramEnd"/>
            <w:r w:rsidRPr="00DB3C1C">
              <w:rPr>
                <w:rFonts w:ascii="Times New Roman" w:hAnsi="Times New Roman"/>
                <w:sz w:val="24"/>
                <w:szCs w:val="24"/>
              </w:rPr>
              <w:t xml:space="preserve"> и от груди с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места после инструкции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учителя и ориентируюсь на</w:t>
            </w:r>
            <w:r w:rsidRPr="00DB3C1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образец выполнение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более</w:t>
            </w:r>
          </w:p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DB3C1C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F60C2F" w:rsidRPr="00DB3C1C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технику броска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мяча по корзине двумя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руками снизу и от груди с</w:t>
            </w:r>
            <w:r w:rsidRPr="00DB3C1C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места.</w:t>
            </w:r>
            <w:r w:rsidRPr="00DB3C1C">
              <w:rPr>
                <w:rFonts w:ascii="Times New Roman" w:hAnsi="Times New Roman"/>
                <w:color w:val="090909"/>
                <w:spacing w:val="-9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color w:val="090909"/>
                <w:sz w:val="24"/>
                <w:szCs w:val="24"/>
              </w:rPr>
              <w:t>Выполняют</w:t>
            </w:r>
            <w:r w:rsidRPr="00DB3C1C">
              <w:rPr>
                <w:rFonts w:ascii="Times New Roman" w:hAnsi="Times New Roman"/>
                <w:color w:val="090909"/>
                <w:spacing w:val="-7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lastRenderedPageBreak/>
              <w:t>передачи</w:t>
            </w:r>
            <w:r w:rsidRPr="00DB3C1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мяча двумя и одной рукой в</w:t>
            </w:r>
            <w:r w:rsidRPr="00DB3C1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тройках, с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DB3C1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вперед</w:t>
            </w:r>
            <w:r w:rsidRPr="00DB3C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и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бросают мяч в корзину двумя</w:t>
            </w:r>
            <w:r w:rsidRPr="00DB3C1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руками снизу и от груди с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места после инструкции</w:t>
            </w:r>
            <w:r w:rsidRPr="00DB3C1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1C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F60C2F" w:rsidRPr="00520607" w:rsidTr="00D23354">
        <w:tc>
          <w:tcPr>
            <w:tcW w:w="56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9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Комбинации из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основных элементов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владении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мячом.</w:t>
            </w:r>
          </w:p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Учебная игра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 w:rsidRPr="003D0C1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11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набивными мячами: броски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с близкого расстояния,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разных позиций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расстояния.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передачей, с последующим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броском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кольцо.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Учебная игра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 w:rsidRPr="003D0C1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3827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828" w:type="dxa"/>
          </w:tcPr>
          <w:p w:rsidR="00F60C2F" w:rsidRPr="003D0C15" w:rsidRDefault="00F60C2F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Волейбол. Правила игры,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наказания наказаний за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нарушение игры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судейство.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ТБ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занятиях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спортивными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играми.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Беседа об основных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средствах и правилах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закаливания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организма.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правилами судейства,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наказаниями при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нарушениях правил игры.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развитие мышц кистей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пальцев.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материалу,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опорой на визуальный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план (с использованием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системы игровых,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сенсорных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поощрений).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 игры в волейболе,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запоминают названия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наказаний при </w:t>
            </w:r>
            <w:r w:rsidR="00D23354" w:rsidRPr="003D0C15">
              <w:rPr>
                <w:rFonts w:ascii="Times New Roman" w:hAnsi="Times New Roman"/>
                <w:sz w:val="24"/>
                <w:szCs w:val="24"/>
              </w:rPr>
              <w:t>нарушени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и игры, с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неоднократным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повторением названий</w:t>
            </w:r>
            <w:r w:rsidR="00E9012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учителем.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развитие мышц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кистей рук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пальцев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 (взаимодействие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2335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партнером)</w:t>
            </w:r>
          </w:p>
        </w:tc>
        <w:tc>
          <w:tcPr>
            <w:tcW w:w="3828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3D0C1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материалу.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Осваивают простейшие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 игры в волейболе,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запоминают названия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наказаний при нарушении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игры.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мышц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кистей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пальцев.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Стойка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волейболиста.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Перемещения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площадке,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 двумя руками над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собой и передача мяча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снизу двумя руками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 и после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перемещения.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основной стойки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волейболиста.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основной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стойки в волейболе,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 мяча сверху,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снизу.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мышц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кистей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пальцев.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площадке игроков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волейболе, выполнение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приема и передачи мяча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 руками у стены и 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основную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стойку волейболиста, после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неоднократного показа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учителя, ориентируясь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стойки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="00E9012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E9012F">
              <w:rPr>
                <w:rFonts w:ascii="Times New Roman" w:hAnsi="Times New Roman"/>
                <w:sz w:val="24"/>
                <w:szCs w:val="24"/>
              </w:rPr>
              <w:t xml:space="preserve"> из образ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ц</w:t>
            </w:r>
            <w:r w:rsidR="00E9012F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D0C1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3D0C1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группы.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развитие мышц кистей рук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пальцев (по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возможности). Выполняют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перемещения на площадке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="00E901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педагога.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используют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28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Осваивают основную стойку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волейболиста, после показа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мышц кистей рук и пальцев.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перемещения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площадке. Осваивают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используют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Нижняя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прямая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Определение способов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E9012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 нижней прямой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 стойки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нижней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012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 прямой подачи.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Определяют способы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стойку во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 нижней прямой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 по неоднократной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 и показу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нижней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 подачи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 учителя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D0C1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3D0C15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 прямой подачи.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Выполняют техники </w:t>
            </w:r>
            <w:r w:rsidR="003C5272" w:rsidRPr="003D0C15">
              <w:rPr>
                <w:rFonts w:ascii="Times New Roman" w:hAnsi="Times New Roman"/>
                <w:sz w:val="24"/>
                <w:szCs w:val="24"/>
              </w:rPr>
              <w:t>нижне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й прямой подачи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3C5272" w:rsidRPr="003D0C15">
              <w:rPr>
                <w:rFonts w:ascii="Times New Roman" w:hAnsi="Times New Roman"/>
                <w:sz w:val="24"/>
                <w:szCs w:val="24"/>
              </w:rPr>
              <w:t>врем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я нижней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прямой подачи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неоднократной.</w:t>
            </w:r>
            <w:r w:rsidR="00D2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="003C5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B479AB" w:rsidRPr="00520607" w:rsidTr="00D23354">
        <w:trPr>
          <w:trHeight w:val="3462"/>
        </w:trPr>
        <w:tc>
          <w:tcPr>
            <w:tcW w:w="56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17 - 18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высоту и длину (2-3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серии прыжков по 5-10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за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урок).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Сочетание работу рук, ног 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сетки.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правил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площадке.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соблюдая</w:t>
            </w:r>
            <w:proofErr w:type="gramEnd"/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шага, у сетки (1-2 серии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по 5-5 прыжков за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урок.</w:t>
            </w:r>
            <w:proofErr w:type="gramEnd"/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площадке, играют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учебную игру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 сетки.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FC120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игру</w:t>
            </w:r>
          </w:p>
        </w:tc>
      </w:tr>
      <w:tr w:rsidR="00B479AB" w:rsidRPr="00520607" w:rsidTr="00E9012F">
        <w:trPr>
          <w:trHeight w:val="295"/>
        </w:trPr>
        <w:tc>
          <w:tcPr>
            <w:tcW w:w="14459" w:type="dxa"/>
            <w:gridSpan w:val="6"/>
          </w:tcPr>
          <w:p w:rsidR="00B479AB" w:rsidRPr="00B479AB" w:rsidRDefault="00B479AB" w:rsidP="008B5BB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B479AB">
              <w:rPr>
                <w:rFonts w:ascii="Times New Roman" w:hAnsi="Times New Roman"/>
                <w:b/>
                <w:sz w:val="24"/>
              </w:rPr>
              <w:t>Гимнастика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19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 xml:space="preserve">Перестроение </w:t>
            </w:r>
            <w:proofErr w:type="gramStart"/>
            <w:r w:rsidRPr="003D0C15">
              <w:rPr>
                <w:sz w:val="24"/>
                <w:szCs w:val="24"/>
              </w:rPr>
              <w:t>из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колонны по одному 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колонну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два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</w:t>
            </w:r>
            <w:r w:rsidRPr="003D0C15">
              <w:rPr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месте</w:t>
            </w:r>
            <w:proofErr w:type="gramEnd"/>
            <w:r w:rsidRPr="003D0C15">
              <w:rPr>
                <w:sz w:val="24"/>
                <w:szCs w:val="24"/>
              </w:rPr>
              <w:t>.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строевых</w:t>
            </w:r>
            <w:proofErr w:type="gramEnd"/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согласно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расчету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команде.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Освоение перестроения из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колонны по одному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колонну по два и по три на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FC12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Тренировочные</w:t>
            </w:r>
          </w:p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упражнения сочетание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ходьбы и бега в колонне.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со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скакалкой. Выполнение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через скакалку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3827" w:type="dxa"/>
          </w:tcPr>
          <w:p w:rsidR="00B479AB" w:rsidRPr="003D0C15" w:rsidRDefault="00B479AB" w:rsidP="00B1222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строевые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действия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под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щадящий</w:t>
            </w:r>
            <w:r w:rsidR="00FC1201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счёт.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Сочетают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ходьбу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бег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колонне.</w:t>
            </w:r>
            <w:r w:rsidR="00FC1201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 xml:space="preserve">Выполняют упражнения </w:t>
            </w:r>
            <w:r w:rsidR="00B12227" w:rsidRPr="003D0C15">
              <w:rPr>
                <w:sz w:val="24"/>
                <w:szCs w:val="24"/>
              </w:rPr>
              <w:t>с</w:t>
            </w:r>
            <w:r w:rsidR="00B12227">
              <w:rPr>
                <w:sz w:val="24"/>
                <w:szCs w:val="24"/>
              </w:rPr>
              <w:t xml:space="preserve">о скакалкой. </w:t>
            </w:r>
            <w:r w:rsidRPr="003D0C15">
              <w:rPr>
                <w:sz w:val="24"/>
                <w:szCs w:val="24"/>
              </w:rPr>
              <w:t>Прыгают через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скакалку на месте темпе на двух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ногах произвольным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способом</w:t>
            </w:r>
          </w:p>
        </w:tc>
        <w:tc>
          <w:tcPr>
            <w:tcW w:w="3828" w:type="dxa"/>
          </w:tcPr>
          <w:p w:rsidR="00B479AB" w:rsidRPr="003D0C15" w:rsidRDefault="00B479AB" w:rsidP="00FC1201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строевые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действия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под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щадящий</w:t>
            </w:r>
            <w:r w:rsidR="00FC1201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счёт.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Сочетают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ходьбу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бег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колонне.</w:t>
            </w:r>
            <w:r w:rsidR="00FC1201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 упражнения со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скакалкой. Прыгают через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скакалку на месте 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равномерном темпе на двух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ногах произвольным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способом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20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Повороты</w:t>
            </w:r>
            <w:r w:rsidRPr="003D0C15">
              <w:rPr>
                <w:spacing w:val="-14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направо,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налево, кругом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(переступанием).</w:t>
            </w:r>
          </w:p>
          <w:p w:rsidR="00B479AB" w:rsidRPr="003D0C15" w:rsidRDefault="00B479A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на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lastRenderedPageBreak/>
              <w:t>равновесие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Ориентирование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пространстве, сохранение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равновесия при движении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скамейке.</w:t>
            </w:r>
            <w:r w:rsidR="004C1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перестроений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4C1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скакалку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D5DC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одной, двух ногах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строевые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действия под щадящий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="00B12227">
              <w:rPr>
                <w:spacing w:val="-58"/>
                <w:sz w:val="24"/>
                <w:szCs w:val="24"/>
              </w:rPr>
              <w:t xml:space="preserve">                                                             </w:t>
            </w:r>
            <w:r w:rsidRPr="003D0C15">
              <w:rPr>
                <w:sz w:val="24"/>
                <w:szCs w:val="24"/>
              </w:rPr>
              <w:t>счёт.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</w:t>
            </w:r>
          </w:p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перестроение из колонны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 одному в колонну по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два,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 три на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месте.</w:t>
            </w:r>
            <w:r w:rsidR="004C1D61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 ходьбу по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гимнастической скамейке с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различными положениями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рук. Прыгают через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 xml:space="preserve">скакалку на месте </w:t>
            </w:r>
            <w:r w:rsidRPr="003D0C15">
              <w:rPr>
                <w:sz w:val="24"/>
                <w:szCs w:val="24"/>
              </w:rPr>
              <w:lastRenderedPageBreak/>
              <w:t>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равномерном темпе на двух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ногах произвольным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способом</w:t>
            </w:r>
          </w:p>
        </w:tc>
        <w:tc>
          <w:tcPr>
            <w:tcW w:w="3828" w:type="dxa"/>
          </w:tcPr>
          <w:p w:rsidR="00B479AB" w:rsidRPr="003D0C15" w:rsidRDefault="00B479AB" w:rsidP="004C1D61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Выполняют строевые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действия.</w:t>
            </w:r>
            <w:r w:rsidRPr="003D0C15">
              <w:rPr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</w:t>
            </w:r>
            <w:r w:rsidR="004C1D61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перестроение из колонны по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одному в колонну по два, по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три на месте. Выполняют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ходьбу по гимнастической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скамейке с различными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положениями рук. Прыгают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через скакалку на месте 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 xml:space="preserve">равномерном </w:t>
            </w:r>
            <w:r w:rsidRPr="003D0C15">
              <w:rPr>
                <w:sz w:val="24"/>
                <w:szCs w:val="24"/>
              </w:rPr>
              <w:lastRenderedPageBreak/>
              <w:t>темпе на двух,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одной ноге произвольным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способом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преодоление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сопротивления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строевых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команд.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Тренировочные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 на изменение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скорости передвижения при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ходьбе/беге.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преодоление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строевые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команды и действия под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щадящий счёт. Изменяют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скорость передвижения при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="00B12227">
              <w:rPr>
                <w:sz w:val="24"/>
                <w:szCs w:val="24"/>
              </w:rPr>
              <w:t>ходьбе/</w:t>
            </w:r>
            <w:r w:rsidRPr="003D0C15">
              <w:rPr>
                <w:sz w:val="24"/>
                <w:szCs w:val="24"/>
              </w:rPr>
              <w:t>беге. Выполняют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</w:t>
            </w:r>
            <w:r w:rsidRPr="003D0C15">
              <w:rPr>
                <w:spacing w:val="60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преодоление сопротивления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меньшее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828" w:type="dxa"/>
          </w:tcPr>
          <w:p w:rsidR="00B479AB" w:rsidRPr="003D0C15" w:rsidRDefault="00B479A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строевые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команды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действия.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Изменяют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скорость</w:t>
            </w:r>
          </w:p>
          <w:p w:rsidR="00B479AB" w:rsidRPr="003D0C15" w:rsidRDefault="00B479A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передвижения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при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ходьбе/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беге.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 на преодоление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="00DD5DCD">
              <w:rPr>
                <w:spacing w:val="-58"/>
                <w:sz w:val="24"/>
                <w:szCs w:val="24"/>
              </w:rPr>
              <w:t xml:space="preserve">                                                           </w:t>
            </w:r>
            <w:r w:rsidRPr="003D0C15">
              <w:rPr>
                <w:sz w:val="24"/>
                <w:szCs w:val="24"/>
              </w:rPr>
              <w:t>сопротивления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22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на развитие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ориентации 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пространстве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«змейкой»,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D0C15">
              <w:rPr>
                <w:rFonts w:ascii="Times New Roman" w:hAnsi="Times New Roman"/>
                <w:sz w:val="24"/>
                <w:szCs w:val="24"/>
              </w:rPr>
              <w:t>».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87C" w:rsidRPr="003D0C1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 со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DD5DCD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сложенной скакалкой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различных исходных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положениях, прыжки через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скакалку на двух и одной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ноге.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ходьбу</w:t>
            </w:r>
            <w:r w:rsidR="00B12227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«змейкой»,</w:t>
            </w:r>
            <w:r w:rsidR="00B12227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«</w:t>
            </w:r>
            <w:proofErr w:type="spellStart"/>
            <w:r w:rsidRPr="003D0C15">
              <w:rPr>
                <w:sz w:val="24"/>
                <w:szCs w:val="24"/>
              </w:rPr>
              <w:t>противоходом</w:t>
            </w:r>
            <w:proofErr w:type="spellEnd"/>
            <w:r w:rsidRPr="003D0C15">
              <w:rPr>
                <w:sz w:val="24"/>
                <w:szCs w:val="24"/>
              </w:rPr>
              <w:t>».</w:t>
            </w:r>
            <w:r w:rsidR="00B12227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 комплекс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 со скакалкой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меньшее количество раз.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Прыгают через скакалку на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месте в равномерном темпе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двух ногах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произвольным</w:t>
            </w:r>
            <w:r w:rsidRPr="003D0C15">
              <w:rPr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способом</w:t>
            </w:r>
          </w:p>
        </w:tc>
        <w:tc>
          <w:tcPr>
            <w:tcW w:w="3828" w:type="dxa"/>
          </w:tcPr>
          <w:p w:rsidR="00B479AB" w:rsidRPr="003D0C15" w:rsidRDefault="00B479A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ходьбу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«змейкой»,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«</w:t>
            </w:r>
            <w:proofErr w:type="spellStart"/>
            <w:r w:rsidRPr="003D0C15">
              <w:rPr>
                <w:sz w:val="24"/>
                <w:szCs w:val="24"/>
              </w:rPr>
              <w:t>противох</w:t>
            </w:r>
            <w:r w:rsidR="005130C9" w:rsidRPr="003D0C15">
              <w:rPr>
                <w:sz w:val="24"/>
                <w:szCs w:val="24"/>
              </w:rPr>
              <w:t>одом</w:t>
            </w:r>
            <w:proofErr w:type="spellEnd"/>
            <w:r w:rsidRPr="003D0C15">
              <w:rPr>
                <w:sz w:val="24"/>
                <w:szCs w:val="24"/>
              </w:rPr>
              <w:t>.</w:t>
            </w:r>
            <w:r w:rsidR="005130C9" w:rsidRPr="003D0C15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 комплекс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 со скакалкой.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Прыгают через скакалку на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месте в равномерном темпе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 двух, одной ноге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произвольным</w:t>
            </w:r>
            <w:r w:rsidRPr="003D0C15">
              <w:rPr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способом</w:t>
            </w:r>
          </w:p>
        </w:tc>
      </w:tr>
      <w:tr w:rsidR="00B479AB" w:rsidRPr="00520607" w:rsidTr="00D23354">
        <w:tc>
          <w:tcPr>
            <w:tcW w:w="56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23</w:t>
            </w:r>
          </w:p>
        </w:tc>
        <w:tc>
          <w:tcPr>
            <w:tcW w:w="1549" w:type="dxa"/>
          </w:tcPr>
          <w:p w:rsidR="00B479AB" w:rsidRPr="003D0C15" w:rsidRDefault="00B479A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на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укрепление мышц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туловища,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рук</w:t>
            </w:r>
            <w:r w:rsidRPr="003D0C15">
              <w:rPr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</w:t>
            </w:r>
            <w:r w:rsidRPr="003D0C15">
              <w:rPr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ног</w:t>
            </w:r>
          </w:p>
        </w:tc>
        <w:tc>
          <w:tcPr>
            <w:tcW w:w="1144" w:type="dxa"/>
          </w:tcPr>
          <w:p w:rsidR="00B479AB" w:rsidRPr="003D0C15" w:rsidRDefault="00B479A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79AB" w:rsidRPr="003D0C15" w:rsidRDefault="00B479A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фигурной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маршировки.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укрепление мышц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 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ног</w:t>
            </w:r>
          </w:p>
        </w:tc>
        <w:tc>
          <w:tcPr>
            <w:tcW w:w="3827" w:type="dxa"/>
          </w:tcPr>
          <w:p w:rsidR="00B479AB" w:rsidRPr="003D0C15" w:rsidRDefault="00B479A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фигурную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маршировку за другим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учащимся, ориентируясь на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образец выполнения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впереди идущего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учащегося. Выполняют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="00B12227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дифференцированной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помощью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B479AB" w:rsidRPr="003D0C15" w:rsidRDefault="00B479AB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фигурную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маршировку. Выполняют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переноску, передачу мяча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сидя, лежа в различных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направлениях.</w:t>
            </w:r>
            <w:r w:rsidRPr="003D0C15">
              <w:rPr>
                <w:spacing w:val="-10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</w:t>
            </w:r>
            <w:r w:rsidR="00B12227">
              <w:rPr>
                <w:sz w:val="24"/>
                <w:szCs w:val="24"/>
              </w:rPr>
              <w:t xml:space="preserve"> 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показу</w:t>
            </w:r>
          </w:p>
        </w:tc>
      </w:tr>
      <w:tr w:rsidR="008A582B" w:rsidRPr="00520607" w:rsidTr="00D23354">
        <w:tc>
          <w:tcPr>
            <w:tcW w:w="56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24</w:t>
            </w:r>
          </w:p>
        </w:tc>
        <w:tc>
          <w:tcPr>
            <w:tcW w:w="1549" w:type="dxa"/>
          </w:tcPr>
          <w:p w:rsidR="008A582B" w:rsidRPr="003D0C15" w:rsidRDefault="008A582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сопротивлением</w:t>
            </w:r>
          </w:p>
        </w:tc>
        <w:tc>
          <w:tcPr>
            <w:tcW w:w="1144" w:type="dxa"/>
          </w:tcPr>
          <w:p w:rsidR="008A582B" w:rsidRPr="003D0C15" w:rsidRDefault="008A582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A582B" w:rsidRPr="003D0C15" w:rsidRDefault="008A582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элементами единоборств,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382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упражнения на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равновесие на скамейке: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повороты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различными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движениями рук,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хлопками под ногой,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повороты на носках,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прыжки с продвижением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="006A53C9">
              <w:rPr>
                <w:sz w:val="24"/>
                <w:szCs w:val="24"/>
              </w:rPr>
              <w:t>вперед (</w:t>
            </w:r>
            <w:r w:rsidRPr="003D0C15">
              <w:rPr>
                <w:sz w:val="24"/>
                <w:szCs w:val="24"/>
              </w:rPr>
              <w:t>на полу), комплекс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сопротивлением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(3-5</w:t>
            </w:r>
            <w:r w:rsidR="006A53C9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упражнений)</w:t>
            </w:r>
          </w:p>
        </w:tc>
        <w:tc>
          <w:tcPr>
            <w:tcW w:w="3828" w:type="dxa"/>
          </w:tcPr>
          <w:p w:rsidR="008A582B" w:rsidRPr="003D0C15" w:rsidRDefault="008A582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упражнения на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равновесие на скамейке: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повороты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различными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движениями рук, с хлопками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под ногой, повороты на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носках,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прыжки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="006A53C9">
              <w:rPr>
                <w:sz w:val="24"/>
                <w:szCs w:val="24"/>
              </w:rPr>
              <w:t xml:space="preserve"> продвижением вперед (</w:t>
            </w:r>
            <w:r w:rsidRPr="003D0C15">
              <w:rPr>
                <w:sz w:val="24"/>
                <w:szCs w:val="24"/>
              </w:rPr>
              <w:t>на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полу),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комплекс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упражнений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сопротивлением</w:t>
            </w:r>
          </w:p>
        </w:tc>
      </w:tr>
      <w:tr w:rsidR="008A582B" w:rsidRPr="00520607" w:rsidTr="00D23354">
        <w:tc>
          <w:tcPr>
            <w:tcW w:w="56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25</w:t>
            </w:r>
          </w:p>
        </w:tc>
        <w:tc>
          <w:tcPr>
            <w:tcW w:w="1549" w:type="dxa"/>
          </w:tcPr>
          <w:p w:rsidR="008A582B" w:rsidRPr="003D0C15" w:rsidRDefault="008A582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pacing w:val="-1"/>
                <w:sz w:val="24"/>
                <w:szCs w:val="24"/>
              </w:rPr>
              <w:lastRenderedPageBreak/>
              <w:t>гимнастическими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палками</w:t>
            </w:r>
          </w:p>
        </w:tc>
        <w:tc>
          <w:tcPr>
            <w:tcW w:w="1144" w:type="dxa"/>
          </w:tcPr>
          <w:p w:rsidR="008A582B" w:rsidRPr="003D0C15" w:rsidRDefault="008A582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8A582B" w:rsidRPr="003D0C15" w:rsidRDefault="008A582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Согласование движения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B12227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палки с движениями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ног.</w:t>
            </w:r>
          </w:p>
          <w:p w:rsidR="008A582B" w:rsidRPr="003D0C15" w:rsidRDefault="008A582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и выполнение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комбинации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382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Выполняют 4-</w:t>
            </w:r>
            <w:r w:rsidR="00B12227" w:rsidRPr="003D0C15">
              <w:rPr>
                <w:sz w:val="24"/>
                <w:szCs w:val="24"/>
              </w:rPr>
              <w:t>6</w:t>
            </w:r>
            <w:r w:rsidR="00B12227">
              <w:rPr>
                <w:sz w:val="24"/>
                <w:szCs w:val="24"/>
              </w:rPr>
              <w:t xml:space="preserve"> упражнений </w:t>
            </w:r>
            <w:proofErr w:type="gramStart"/>
            <w:r w:rsidR="00B12227">
              <w:rPr>
                <w:sz w:val="24"/>
                <w:szCs w:val="24"/>
              </w:rPr>
              <w:t>с</w:t>
            </w:r>
            <w:proofErr w:type="gramEnd"/>
          </w:p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гимнастической палкой.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lastRenderedPageBreak/>
              <w:t>Выполняют доступные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равновесие</w:t>
            </w:r>
          </w:p>
        </w:tc>
        <w:tc>
          <w:tcPr>
            <w:tcW w:w="3828" w:type="dxa"/>
          </w:tcPr>
          <w:p w:rsidR="008A582B" w:rsidRPr="003D0C15" w:rsidRDefault="008A582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Составляют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 xml:space="preserve">демонстрируют </w:t>
            </w:r>
            <w:r w:rsidR="00B12227" w:rsidRPr="003D0C15">
              <w:rPr>
                <w:sz w:val="24"/>
                <w:szCs w:val="24"/>
              </w:rPr>
              <w:t>комбинаци</w:t>
            </w:r>
            <w:r w:rsidR="00B12227">
              <w:rPr>
                <w:sz w:val="24"/>
                <w:szCs w:val="24"/>
              </w:rPr>
              <w:t>ю на скамейке.</w:t>
            </w:r>
          </w:p>
          <w:p w:rsidR="008A582B" w:rsidRPr="003D0C15" w:rsidRDefault="008A582B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Выполняют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гимнастической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палкой</w:t>
            </w:r>
          </w:p>
        </w:tc>
      </w:tr>
      <w:tr w:rsidR="008A582B" w:rsidRPr="00520607" w:rsidTr="00D23354">
        <w:tc>
          <w:tcPr>
            <w:tcW w:w="56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lastRenderedPageBreak/>
              <w:t>26 - 27</w:t>
            </w:r>
          </w:p>
        </w:tc>
        <w:tc>
          <w:tcPr>
            <w:tcW w:w="1549" w:type="dxa"/>
          </w:tcPr>
          <w:p w:rsidR="008A582B" w:rsidRPr="003D0C15" w:rsidRDefault="008A582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Опорный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прыжок</w:t>
            </w:r>
          </w:p>
        </w:tc>
        <w:tc>
          <w:tcPr>
            <w:tcW w:w="1144" w:type="dxa"/>
          </w:tcPr>
          <w:p w:rsidR="008A582B" w:rsidRPr="003D0C15" w:rsidRDefault="008A582B" w:rsidP="008B5BB9">
            <w:pPr>
              <w:pStyle w:val="TableParagraph"/>
              <w:ind w:left="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A582B" w:rsidRPr="003D0C15" w:rsidRDefault="008A582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согнув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ноги через скамейку. Преодоление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нескольких препятствий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различными способами</w:t>
            </w:r>
          </w:p>
        </w:tc>
        <w:tc>
          <w:tcPr>
            <w:tcW w:w="382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перескок.</w:t>
            </w:r>
            <w:r w:rsidR="004C787C" w:rsidRPr="003D0C15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Преодолевают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несколько препятствий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помощью учителя (по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8A582B" w:rsidRPr="003D0C15" w:rsidRDefault="008A582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опорный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прыжок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ноги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врозь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="00DD5DCD" w:rsidRPr="003D0C15">
              <w:rPr>
                <w:sz w:val="24"/>
                <w:szCs w:val="24"/>
              </w:rPr>
              <w:t>через</w:t>
            </w:r>
            <w:r w:rsidR="00DD5DCD" w:rsidRPr="003D0C15">
              <w:rPr>
                <w:spacing w:val="-57"/>
                <w:sz w:val="24"/>
                <w:szCs w:val="24"/>
              </w:rPr>
              <w:t xml:space="preserve"> </w:t>
            </w:r>
            <w:r w:rsidR="00DD5DCD" w:rsidRPr="003D0C15">
              <w:rPr>
                <w:sz w:val="24"/>
                <w:szCs w:val="24"/>
              </w:rPr>
              <w:t>скамейку</w:t>
            </w:r>
            <w:r w:rsidRPr="003D0C15">
              <w:rPr>
                <w:sz w:val="24"/>
                <w:szCs w:val="24"/>
              </w:rPr>
              <w:t>,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помощью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учителя.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Преодолевают</w:t>
            </w:r>
            <w:r w:rsidRPr="003D0C15">
              <w:rPr>
                <w:spacing w:val="-14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несколько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препятствий</w:t>
            </w:r>
          </w:p>
        </w:tc>
      </w:tr>
      <w:tr w:rsidR="008A582B" w:rsidRPr="00520607" w:rsidTr="00D23354">
        <w:tc>
          <w:tcPr>
            <w:tcW w:w="56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28</w:t>
            </w:r>
          </w:p>
        </w:tc>
        <w:tc>
          <w:tcPr>
            <w:tcW w:w="1549" w:type="dxa"/>
          </w:tcPr>
          <w:p w:rsidR="008A582B" w:rsidRPr="003D0C15" w:rsidRDefault="008A582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для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формирования</w:t>
            </w:r>
          </w:p>
          <w:p w:rsidR="008A582B" w:rsidRPr="003D0C15" w:rsidRDefault="008A582B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правильной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осанки</w:t>
            </w:r>
          </w:p>
        </w:tc>
        <w:tc>
          <w:tcPr>
            <w:tcW w:w="1144" w:type="dxa"/>
          </w:tcPr>
          <w:p w:rsidR="008A582B" w:rsidRPr="003D0C15" w:rsidRDefault="008A582B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A582B" w:rsidRPr="003D0C15" w:rsidRDefault="008A582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Переноска 2- 3 набивных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мячей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7-8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кг.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Переноска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гимнастических матов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 15 м.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согнув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ноги через скамейку</w:t>
            </w:r>
          </w:p>
        </w:tc>
        <w:tc>
          <w:tcPr>
            <w:tcW w:w="3827" w:type="dxa"/>
          </w:tcPr>
          <w:p w:rsidR="008A582B" w:rsidRPr="003D0C15" w:rsidRDefault="008A582B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перескок.</w:t>
            </w:r>
            <w:r w:rsidR="006A53C9">
              <w:rPr>
                <w:sz w:val="24"/>
                <w:szCs w:val="24"/>
              </w:rPr>
              <w:t xml:space="preserve"> </w:t>
            </w:r>
            <w:r w:rsidR="004C787C" w:rsidRPr="003D0C15">
              <w:rPr>
                <w:sz w:val="24"/>
                <w:szCs w:val="24"/>
              </w:rPr>
              <w:t>Переносят 1-</w:t>
            </w:r>
            <w:r w:rsidRPr="003D0C15">
              <w:rPr>
                <w:sz w:val="24"/>
                <w:szCs w:val="24"/>
              </w:rPr>
              <w:t>2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набивных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мячей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весом до</w:t>
            </w:r>
            <w:r w:rsidR="004C787C" w:rsidRPr="003D0C15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5-6 кг. Переносят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гимнастическ</w:t>
            </w:r>
            <w:r w:rsidR="00864881" w:rsidRPr="003D0C15">
              <w:rPr>
                <w:sz w:val="24"/>
                <w:szCs w:val="24"/>
              </w:rPr>
              <w:t xml:space="preserve">ие </w:t>
            </w:r>
            <w:r w:rsidRPr="003D0C15">
              <w:rPr>
                <w:sz w:val="24"/>
                <w:szCs w:val="24"/>
              </w:rPr>
              <w:t>маты на расстояние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до 10 м.</w:t>
            </w:r>
          </w:p>
        </w:tc>
        <w:tc>
          <w:tcPr>
            <w:tcW w:w="3828" w:type="dxa"/>
          </w:tcPr>
          <w:p w:rsidR="008A582B" w:rsidRPr="003D0C15" w:rsidRDefault="008A582B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опорный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прыжок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ноги</w:t>
            </w:r>
            <w:r w:rsidRPr="003D0C15">
              <w:rPr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врозь</w:t>
            </w:r>
            <w:r w:rsidRPr="003D0C15">
              <w:rPr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через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="00864881" w:rsidRPr="003D0C15">
              <w:rPr>
                <w:sz w:val="24"/>
                <w:szCs w:val="24"/>
              </w:rPr>
              <w:t>скамейку</w:t>
            </w:r>
            <w:r w:rsidRPr="003D0C15">
              <w:rPr>
                <w:sz w:val="24"/>
                <w:szCs w:val="24"/>
              </w:rPr>
              <w:t>, с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помощью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учителя.</w:t>
            </w:r>
            <w:r w:rsidR="006A53C9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Переносят 2- 3 набивных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мячей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весом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до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7-8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кг.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Переносят гимнастичес</w:t>
            </w:r>
            <w:r w:rsidR="00864881" w:rsidRPr="003D0C15">
              <w:rPr>
                <w:sz w:val="24"/>
                <w:szCs w:val="24"/>
              </w:rPr>
              <w:t xml:space="preserve">кие </w:t>
            </w:r>
            <w:r w:rsidRPr="003D0C15">
              <w:rPr>
                <w:sz w:val="24"/>
                <w:szCs w:val="24"/>
              </w:rPr>
              <w:t>маты на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расстояние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до 15 м.</w:t>
            </w:r>
          </w:p>
        </w:tc>
      </w:tr>
      <w:tr w:rsidR="00864881" w:rsidRPr="00520607" w:rsidTr="00D23354">
        <w:tc>
          <w:tcPr>
            <w:tcW w:w="567" w:type="dxa"/>
          </w:tcPr>
          <w:p w:rsidR="00864881" w:rsidRPr="003D0C15" w:rsidRDefault="00864881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29</w:t>
            </w:r>
          </w:p>
        </w:tc>
        <w:tc>
          <w:tcPr>
            <w:tcW w:w="1549" w:type="dxa"/>
          </w:tcPr>
          <w:p w:rsidR="00864881" w:rsidRPr="003D0C15" w:rsidRDefault="00864881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со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скакалками</w:t>
            </w:r>
          </w:p>
        </w:tc>
        <w:tc>
          <w:tcPr>
            <w:tcW w:w="1144" w:type="dxa"/>
          </w:tcPr>
          <w:p w:rsidR="00864881" w:rsidRPr="003D0C15" w:rsidRDefault="00864881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64881" w:rsidRPr="003D0C15" w:rsidRDefault="0086488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со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скакалкой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прыжковых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 с точностью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прыжка</w:t>
            </w:r>
          </w:p>
        </w:tc>
        <w:tc>
          <w:tcPr>
            <w:tcW w:w="3827" w:type="dxa"/>
          </w:tcPr>
          <w:p w:rsidR="00864881" w:rsidRPr="003D0C15" w:rsidRDefault="00864881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</w:t>
            </w:r>
            <w:r w:rsidRPr="003D0C15">
              <w:rPr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скакалкой после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обучающей помощи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учителя. Выполняют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прыжковые упражнения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под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контролем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864881" w:rsidRPr="003D0C15" w:rsidRDefault="00864881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</w:t>
            </w:r>
            <w:r w:rsidRPr="003D0C15">
              <w:rPr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со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скакалкой по показу и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инструкции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учителя.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 прыжковые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 после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инструкции</w:t>
            </w:r>
          </w:p>
        </w:tc>
      </w:tr>
      <w:tr w:rsidR="00864881" w:rsidRPr="00520607" w:rsidTr="00D23354">
        <w:tc>
          <w:tcPr>
            <w:tcW w:w="567" w:type="dxa"/>
          </w:tcPr>
          <w:p w:rsidR="00864881" w:rsidRPr="003D0C15" w:rsidRDefault="00864881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30</w:t>
            </w:r>
          </w:p>
        </w:tc>
        <w:tc>
          <w:tcPr>
            <w:tcW w:w="1549" w:type="dxa"/>
          </w:tcPr>
          <w:p w:rsidR="00864881" w:rsidRPr="003D0C15" w:rsidRDefault="00864881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гантелями</w:t>
            </w:r>
          </w:p>
        </w:tc>
        <w:tc>
          <w:tcPr>
            <w:tcW w:w="1144" w:type="dxa"/>
          </w:tcPr>
          <w:p w:rsidR="00864881" w:rsidRPr="003D0C15" w:rsidRDefault="00864881" w:rsidP="008B5BB9">
            <w:pPr>
              <w:pStyle w:val="TableParagraph"/>
              <w:ind w:left="292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64881" w:rsidRPr="003D0C15" w:rsidRDefault="0086488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гантелями.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прыжковых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 с точностью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DD5DCD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прыжка</w:t>
            </w:r>
          </w:p>
        </w:tc>
        <w:tc>
          <w:tcPr>
            <w:tcW w:w="3827" w:type="dxa"/>
          </w:tcPr>
          <w:p w:rsidR="00864881" w:rsidRPr="003D0C15" w:rsidRDefault="00864881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</w:t>
            </w:r>
            <w:r w:rsidRPr="003D0C15">
              <w:rPr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гантелями меньшее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количество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повторений.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Выполняют прыжковые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под</w:t>
            </w:r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контролем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="00DD5DCD">
              <w:rPr>
                <w:spacing w:val="-57"/>
                <w:sz w:val="24"/>
                <w:szCs w:val="24"/>
              </w:rPr>
              <w:t xml:space="preserve">                                              </w:t>
            </w:r>
            <w:r w:rsidRPr="003D0C15">
              <w:rPr>
                <w:sz w:val="24"/>
                <w:szCs w:val="24"/>
              </w:rPr>
              <w:t>учителя</w:t>
            </w:r>
          </w:p>
        </w:tc>
        <w:tc>
          <w:tcPr>
            <w:tcW w:w="3828" w:type="dxa"/>
          </w:tcPr>
          <w:p w:rsidR="00864881" w:rsidRPr="003D0C15" w:rsidRDefault="00864881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упражнения</w:t>
            </w:r>
            <w:r w:rsidRPr="003D0C15">
              <w:rPr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гантелями. Выполняют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прыжковые упражнения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после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инструкции</w:t>
            </w:r>
          </w:p>
        </w:tc>
      </w:tr>
      <w:tr w:rsidR="00864881" w:rsidRPr="00520607" w:rsidTr="00D23354">
        <w:tc>
          <w:tcPr>
            <w:tcW w:w="567" w:type="dxa"/>
          </w:tcPr>
          <w:p w:rsidR="00864881" w:rsidRPr="003D0C15" w:rsidRDefault="00864881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31 - 32</w:t>
            </w:r>
          </w:p>
        </w:tc>
        <w:tc>
          <w:tcPr>
            <w:tcW w:w="1549" w:type="dxa"/>
          </w:tcPr>
          <w:p w:rsidR="00864881" w:rsidRPr="003D0C15" w:rsidRDefault="00864881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Упражнения для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развития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пространственно-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sz w:val="24"/>
                <w:szCs w:val="24"/>
              </w:rPr>
              <w:t>временной</w:t>
            </w:r>
            <w:proofErr w:type="gramEnd"/>
          </w:p>
          <w:p w:rsidR="00864881" w:rsidRPr="003D0C15" w:rsidRDefault="00864881" w:rsidP="008B5BB9">
            <w:pPr>
              <w:pStyle w:val="TableParagraph"/>
              <w:ind w:left="3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дифференцировки и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точности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движений</w:t>
            </w:r>
          </w:p>
        </w:tc>
        <w:tc>
          <w:tcPr>
            <w:tcW w:w="1144" w:type="dxa"/>
          </w:tcPr>
          <w:p w:rsidR="00864881" w:rsidRPr="003D0C15" w:rsidRDefault="00864881" w:rsidP="008B5BB9">
            <w:pPr>
              <w:pStyle w:val="TableParagraph"/>
              <w:spacing w:before="1"/>
              <w:ind w:left="1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64881" w:rsidRPr="003D0C15" w:rsidRDefault="0086488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построения 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расстояние.</w:t>
            </w:r>
            <w:r w:rsidR="00DD5D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64881" w:rsidRPr="003D0C15" w:rsidRDefault="00864881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длину с места на заданное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предварительной отметки.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Передача набивного мяча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сидя, стоя из одной руки 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другую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головой</w:t>
            </w:r>
          </w:p>
        </w:tc>
        <w:tc>
          <w:tcPr>
            <w:tcW w:w="3827" w:type="dxa"/>
          </w:tcPr>
          <w:p w:rsidR="00864881" w:rsidRPr="003D0C15" w:rsidRDefault="00864881" w:rsidP="008B5BB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построение 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колонну по два, соблюдая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заданное расстояние (по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ориентирам). Прыгают в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длину с места на заданное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расстояние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предварительной отметки.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 xml:space="preserve">Передают набивной </w:t>
            </w:r>
            <w:proofErr w:type="gramStart"/>
            <w:r w:rsidRPr="003D0C15">
              <w:rPr>
                <w:sz w:val="24"/>
                <w:szCs w:val="24"/>
              </w:rPr>
              <w:t>мяч</w:t>
            </w:r>
            <w:proofErr w:type="gramEnd"/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сидя, стоя из одной руки в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другую над головой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меньшее количество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повторений</w:t>
            </w:r>
          </w:p>
        </w:tc>
        <w:tc>
          <w:tcPr>
            <w:tcW w:w="3828" w:type="dxa"/>
          </w:tcPr>
          <w:p w:rsidR="00864881" w:rsidRPr="003D0C15" w:rsidRDefault="00864881" w:rsidP="00DD5DCD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r w:rsidRPr="003D0C15">
              <w:rPr>
                <w:sz w:val="24"/>
                <w:szCs w:val="24"/>
              </w:rPr>
              <w:t>Выполняют построение в</w:t>
            </w:r>
            <w:r w:rsidRPr="003D0C15">
              <w:rPr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колонну по два, соблюдая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заданное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расстояние.</w:t>
            </w:r>
            <w:r w:rsidR="00DD5DCD">
              <w:rPr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Прыгают в длину с места на</w:t>
            </w:r>
            <w:r w:rsidRPr="003D0C15">
              <w:rPr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заданное расстояние без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предварительной отметки.</w:t>
            </w:r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 xml:space="preserve">Передают набивной </w:t>
            </w:r>
            <w:proofErr w:type="gramStart"/>
            <w:r w:rsidRPr="003D0C15">
              <w:rPr>
                <w:sz w:val="24"/>
                <w:szCs w:val="24"/>
              </w:rPr>
              <w:t>мяч</w:t>
            </w:r>
            <w:proofErr w:type="gramEnd"/>
            <w:r w:rsidRPr="003D0C15">
              <w:rPr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сидя,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стоя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из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одной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руки</w:t>
            </w:r>
            <w:r w:rsidRPr="003D0C15">
              <w:rPr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в</w:t>
            </w:r>
          </w:p>
          <w:p w:rsidR="00864881" w:rsidRPr="003D0C15" w:rsidRDefault="00864881" w:rsidP="008B5BB9">
            <w:pPr>
              <w:pStyle w:val="TableParagraph"/>
              <w:ind w:left="37"/>
              <w:jc w:val="both"/>
              <w:rPr>
                <w:sz w:val="24"/>
                <w:szCs w:val="24"/>
              </w:rPr>
            </w:pPr>
            <w:proofErr w:type="gramStart"/>
            <w:r w:rsidRPr="003D0C15">
              <w:rPr>
                <w:sz w:val="24"/>
                <w:szCs w:val="24"/>
              </w:rPr>
              <w:t>другую</w:t>
            </w:r>
            <w:proofErr w:type="gramEnd"/>
            <w:r w:rsidRPr="003D0C15">
              <w:rPr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над</w:t>
            </w:r>
            <w:r w:rsidRPr="003D0C15">
              <w:rPr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sz w:val="24"/>
                <w:szCs w:val="24"/>
              </w:rPr>
              <w:t>головой</w:t>
            </w:r>
          </w:p>
        </w:tc>
      </w:tr>
      <w:tr w:rsidR="00864881" w:rsidRPr="00520607" w:rsidTr="00E9012F">
        <w:trPr>
          <w:trHeight w:val="270"/>
        </w:trPr>
        <w:tc>
          <w:tcPr>
            <w:tcW w:w="14459" w:type="dxa"/>
            <w:gridSpan w:val="6"/>
          </w:tcPr>
          <w:p w:rsidR="00864881" w:rsidRDefault="00864881" w:rsidP="008B5BB9">
            <w:pPr>
              <w:pStyle w:val="TableParagraph"/>
              <w:spacing w:before="9"/>
              <w:ind w:left="100" w:right="376"/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</w:rPr>
              <w:lastRenderedPageBreak/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Техника безопасности 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 поведения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уроках лыжной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подготовкой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Беседа о правилах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обращения с лыжным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инвентарем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занятиях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лыжной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подготовкой.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строевых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лыжами. Беседа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технике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безопасности во время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на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плече.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 скользящим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 лыжне.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Освоение техники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</w:t>
            </w:r>
            <w:r w:rsidRPr="003D0C1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передвижения с лыжами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на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плече.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 строевых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приемов. Смотрят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хода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безопасного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передвижения с лыжами под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плече.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 строевых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приемов. 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выполняют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3D0C1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Закрепление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3D0C1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лыжах.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бесшажным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ходом.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Освоение техники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ходом.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хода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попеременным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ходом. Смотрят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хода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передвижение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Закрепление способа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поворота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="00B1222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месте на лыжах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 и показа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r w:rsidR="00DF6681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и одновременным 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бесшажным</w:t>
            </w:r>
            <w:r w:rsidRPr="003D0C1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 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B1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передвижение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изученными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ходами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палками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Освоение способа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3D0C1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торможения.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 выполнения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торможения.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C15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 (по возможности)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бесшажным ходом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изученными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ходами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Обучение правильному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падению при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прохождении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спусков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способа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торможения на лыжах.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Освоение техники падения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бок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3D0C1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правильного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падения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прохождении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спусков.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спуски 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средней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стойке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палками.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подъем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«лесенкой», «ёлочкой»,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имитируют и тренируют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падение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прохождении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спусков.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41 - 42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Повторное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 на отрезках 40-60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Тренировочные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proofErr w:type="gramEnd"/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на лыжах.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отрезков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Осваивают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 (по возможности).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Передвигаются в быстром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отрезке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30-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40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палками.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быстром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proofErr w:type="gramEnd"/>
            <w:r w:rsidRPr="003D0C15">
              <w:rPr>
                <w:rFonts w:ascii="Times New Roman" w:hAnsi="Times New Roman"/>
                <w:sz w:val="24"/>
                <w:szCs w:val="24"/>
              </w:rPr>
              <w:t xml:space="preserve"> на отрезке от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40-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 м.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43 - 44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Повторное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передвижение в быстром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кругу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100-150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спуске со склона в высокой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стойке, закрепление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изученной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подъема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месте на лыжах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показа учителя. Проходят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отрезок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 100- 150 м (девочки- 1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мальчики-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раза)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 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лыжах. Проходят на скорость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отрезок на время от 100- 150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 (девочки- 3-5 раз,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мальчики-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5-7 раз)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«Пятнашки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простые»,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«Самый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меткий»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 передвижения без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палок,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ловкости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Играют в игры на лыжах (по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«Переставь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флажок»,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«Попади в круг», «Кто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быстрее», «Следи за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сигналом»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Освоение техники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изученных способов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игровой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  <w:tcBorders>
              <w:top w:val="nil"/>
            </w:tcBorders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 (по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  <w:tcBorders>
              <w:top w:val="nil"/>
            </w:tcBorders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5130C9" w:rsidRPr="00520607" w:rsidTr="00D23354">
        <w:tc>
          <w:tcPr>
            <w:tcW w:w="56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47- 48</w:t>
            </w:r>
          </w:p>
        </w:tc>
        <w:tc>
          <w:tcPr>
            <w:tcW w:w="1549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 от 1,5 км</w:t>
            </w:r>
          </w:p>
        </w:tc>
        <w:tc>
          <w:tcPr>
            <w:tcW w:w="11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Прохождение дистанции на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827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времени до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3828" w:type="dxa"/>
          </w:tcPr>
          <w:p w:rsidR="005130C9" w:rsidRPr="003D0C15" w:rsidRDefault="005130C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времени 1,5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  <w:tr w:rsidR="005130C9" w:rsidRPr="00520607" w:rsidTr="00E9012F">
        <w:tc>
          <w:tcPr>
            <w:tcW w:w="14459" w:type="dxa"/>
            <w:gridSpan w:val="6"/>
          </w:tcPr>
          <w:p w:rsidR="005130C9" w:rsidRDefault="005130C9" w:rsidP="008B5BB9">
            <w:pPr>
              <w:pStyle w:val="TableParagraph"/>
              <w:ind w:right="56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Инструктаж по ТБ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уроках спортивных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играх.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Техника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отбивания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 одной, то другой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стороной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ракетки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Беседа по ТБ, санитарн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гигиенические требования к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занятиям спортивными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играми.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Жонглирование теннисным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мячом, выполнение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отбивания мяча стороной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ракетки, передвижение,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ударов со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стандартных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материалу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 опорой на визуальный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план (с использованием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системы игровых,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сенсорных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поощрений).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прием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передачу мяча теннисной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ракеткой по возможности.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668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разновидности ударов (по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материалу.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прием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теннисной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ракеткой. Дифференцируют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Правильная стойка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теннисиста, техника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короткой и длинной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Определение названия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принимая правильное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исходное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правильную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теннисиста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3D0C15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правильную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теннисиста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мяча. Дифференцируют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Техника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отбивания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столом, за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дальше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него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Повторение техники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отбивания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отбивание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6681">
              <w:rPr>
                <w:rFonts w:ascii="Times New Roman" w:hAnsi="Times New Roman"/>
                <w:sz w:val="24"/>
                <w:szCs w:val="24"/>
              </w:rPr>
              <w:t>(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Осваивают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отбивание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Принимают правильную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Правила соревнований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теннису.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Учебная игра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настольный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правилами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соревнований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теннису.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Одиночная игра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Концентрирование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внимания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игры.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теме.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«Правила соревнований 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настольному теннису»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одиночные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видеоматериал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теме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«Правила соревнований 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теннису».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одиночные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Волейбол. Нижняя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прямая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техники нижней </w:t>
            </w:r>
            <w:r w:rsidR="00DF6681"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подачи.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 стойки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 выполнения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нижней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стойку во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 нижней прямой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 по неоднократной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 и показу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нижней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 подачи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ориентируясь на образец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D0C1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3D0C15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техники нижней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 подачи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нижней прямой подачи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неоднократной.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снизу двумя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руками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перемещений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 мяча сверху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перемещений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Принимают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668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 и снизу в парах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Принимают и передают мяч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после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перемещений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Прием и передача мяча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собой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снизу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приема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668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снизу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прием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собой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668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снизу.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прием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собой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 снизу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высоту и длину (2-3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серии прыжков по 5-10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за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урок).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Сочетание работу рук, ног 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сетки.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Закрепление правил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игровые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соблюдая</w:t>
            </w:r>
            <w:proofErr w:type="gramEnd"/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шага, у сетки (1-2 серии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прыжков по 5-5 прыжков </w:t>
            </w:r>
            <w:r w:rsidR="00DF6681" w:rsidRPr="003D0C15">
              <w:rPr>
                <w:rFonts w:ascii="Times New Roman" w:hAnsi="Times New Roman"/>
                <w:sz w:val="24"/>
                <w:szCs w:val="24"/>
              </w:rPr>
              <w:t>за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урок)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площадке, играют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(по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 сетки.</w:t>
            </w:r>
            <w:r w:rsidR="00DF6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DF668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игру</w:t>
            </w:r>
          </w:p>
        </w:tc>
      </w:tr>
      <w:tr w:rsidR="004C787C" w:rsidRPr="00520607" w:rsidTr="00E9012F">
        <w:tc>
          <w:tcPr>
            <w:tcW w:w="14459" w:type="dxa"/>
            <w:gridSpan w:val="6"/>
          </w:tcPr>
          <w:p w:rsidR="004C787C" w:rsidRPr="00EE3A67" w:rsidRDefault="004C787C" w:rsidP="008B5BB9">
            <w:pPr>
              <w:pStyle w:val="TableParagraph"/>
              <w:spacing w:before="41"/>
              <w:ind w:left="10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скорость до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 м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0104AA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4AA">
              <w:rPr>
                <w:rFonts w:ascii="Times New Roman" w:hAnsi="Times New Roman"/>
                <w:sz w:val="24"/>
                <w:szCs w:val="24"/>
              </w:rPr>
              <w:t>Выполнение ходьбы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группами наперегонки.</w:t>
            </w:r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04AA">
              <w:rPr>
                <w:rFonts w:ascii="Times New Roman" w:hAnsi="Times New Roman"/>
                <w:sz w:val="24"/>
                <w:szCs w:val="24"/>
              </w:rPr>
              <w:t>перепрыгиваний</w:t>
            </w:r>
            <w:proofErr w:type="spellEnd"/>
            <w:r w:rsidRPr="000104AA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набивные</w:t>
            </w:r>
            <w:r w:rsidRPr="000104A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мячи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Выполнение бега с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высокого</w:t>
            </w:r>
            <w:r w:rsidRPr="000104A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0104A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0104AA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gramEnd"/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разбега и старта из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различных исходных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Выполнение метания мяча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</w:t>
            </w:r>
            <w:r w:rsidRPr="000104A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0104A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104A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0104A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  <w:tc>
          <w:tcPr>
            <w:tcW w:w="3827" w:type="dxa"/>
          </w:tcPr>
          <w:p w:rsidR="004C787C" w:rsidRPr="000104AA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4AA">
              <w:rPr>
                <w:rFonts w:ascii="Times New Roman" w:hAnsi="Times New Roman"/>
                <w:sz w:val="24"/>
                <w:szCs w:val="24"/>
              </w:rPr>
              <w:t>Выполняют ходьбу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группами наперегонки.</w:t>
            </w:r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перепрыгивания</w:t>
            </w:r>
            <w:r w:rsidRPr="000104A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8107CD" w:rsidRP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набивные мячи (расстояние</w:t>
            </w:r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80-100см,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длина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4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метра).</w:t>
            </w:r>
            <w:r w:rsidR="008107CD" w:rsidRP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 xml:space="preserve">Выполняют бег с </w:t>
            </w:r>
            <w:r w:rsidR="000104AA" w:rsidRPr="000104AA">
              <w:rPr>
                <w:rFonts w:ascii="Times New Roman" w:hAnsi="Times New Roman"/>
                <w:sz w:val="24"/>
                <w:szCs w:val="24"/>
              </w:rPr>
              <w:t>высокого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старта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Pr="000104A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0104A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и</w:t>
            </w:r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старта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из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Выполняют метание мяча в</w:t>
            </w:r>
            <w:r w:rsidRPr="000104AA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10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  <w:tc>
          <w:tcPr>
            <w:tcW w:w="3828" w:type="dxa"/>
          </w:tcPr>
          <w:p w:rsidR="004C787C" w:rsidRPr="000104AA" w:rsidRDefault="004C787C" w:rsidP="000104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4AA">
              <w:rPr>
                <w:rFonts w:ascii="Times New Roman" w:hAnsi="Times New Roman"/>
                <w:sz w:val="24"/>
                <w:szCs w:val="24"/>
              </w:rPr>
              <w:t>Выполняют эстафетный бег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 xml:space="preserve">(по кругу 60 м) с </w:t>
            </w:r>
            <w:r w:rsidR="000104AA" w:rsidRPr="000104AA">
              <w:rPr>
                <w:rFonts w:ascii="Times New Roman" w:hAnsi="Times New Roman"/>
                <w:sz w:val="24"/>
                <w:szCs w:val="24"/>
              </w:rPr>
              <w:t>правильно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й передачей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палочки.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Выполняют перепрыгивания</w:t>
            </w:r>
            <w:r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через набивные мячи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 xml:space="preserve">(расстояние 80-100см, </w:t>
            </w:r>
            <w:r w:rsidR="00DF6681" w:rsidRPr="000104AA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r w:rsidR="00DF6681" w:rsidRP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5        </w:t>
            </w:r>
            <w:r w:rsidR="00DF6681" w:rsidRP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метров). Выполняют бег с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низкого старта, стартовый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разбега и старта из</w:t>
            </w:r>
            <w:r w:rsidRPr="000104A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="00DF6681" w:rsidRP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положений. Выполняют метание мяча в</w:t>
            </w:r>
            <w:r w:rsidRPr="000104AA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104A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lastRenderedPageBreak/>
              <w:t>дальность</w:t>
            </w:r>
            <w:r w:rsidRPr="000104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104AA">
              <w:rPr>
                <w:rFonts w:ascii="Times New Roman" w:hAnsi="Times New Roman"/>
                <w:sz w:val="24"/>
                <w:szCs w:val="24"/>
              </w:rPr>
              <w:t>отскока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среднюю</w:t>
            </w:r>
            <w:proofErr w:type="gramEnd"/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(400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ходьбы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100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200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бега на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среднюю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дистанцию.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метания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малого мяча на дальность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отрезки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100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200 м.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200м.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3C9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 малого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(коридор 10м)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Проходят отрезки от 100 до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200 м.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кроссовый бег на дистанцию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400м.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3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(коридор 10м)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59 - 60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Прыжок в длину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ускорением и на время.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подборе разбега для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 из-за головы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4-6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шагов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Бегут 60 м с ускорением 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время. Выполняют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прыжок в длину с 3-5 шагов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метание на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 из-за головы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через плечо с 4-6 шагов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Бегут 60 м с ускорением и на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0104AA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время. Выполняют прыжок в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4-6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Толкание набивного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2-3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кг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3D0C15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подборе разбега для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Толкание</w:t>
            </w:r>
            <w:r w:rsidRPr="003D0C1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прыжок в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3-5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толкания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0104AA"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весом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 2 кг.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Толкают набивной мяч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меньшее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прыжок в длину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полного разбега.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="00942E4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толкания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 2 кг.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Толкают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набивной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до 3 кг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Метание теннисного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полного разбега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дистанции 40 м (3-6 раза) за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0104AA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60м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– 3 раза.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40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(2-4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раза)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60м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– 1 раз.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40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(3-6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раза)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урок,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60м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– 3 раза.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Метание теннисного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полного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разбега по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подборе разбега для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прыжков в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теннисного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на дальность с полного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коридору 10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прыжок в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длину с 3-5 шагов разбега.</w:t>
            </w:r>
            <w:r w:rsidR="00942E4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 места (коридор 10 м)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прыжок в длину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полного разбега.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 полного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0104A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104AA">
              <w:rPr>
                <w:rFonts w:ascii="Times New Roman" w:hAnsi="Times New Roman"/>
                <w:sz w:val="24"/>
                <w:szCs w:val="24"/>
              </w:rPr>
              <w:t>(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коридор 10 м)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lastRenderedPageBreak/>
              <w:t>64 - 65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Ходьба на скорость 15-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20 мин. в различном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D0C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Ходьба на скорость 15-20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мин. в различном темпе 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 мяча с полного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разбега на дальность в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коридор 10 м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Идут на скорость 10-15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различном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D0C1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Осваивают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метание малого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Идут на скорость 15-20 мин.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 различном темпе с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Эстафета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4*60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палочки. Выполнение</w:t>
            </w:r>
            <w:r w:rsidR="000104A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эстафетного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Демонстрируют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эстафетный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этапами до 30 м</w:t>
            </w:r>
          </w:p>
        </w:tc>
        <w:tc>
          <w:tcPr>
            <w:tcW w:w="3828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Пробегают эстафету (4 * 60</w:t>
            </w:r>
            <w:r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4C787C" w:rsidRPr="00520607" w:rsidTr="00D23354">
        <w:tc>
          <w:tcPr>
            <w:tcW w:w="56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67 - 68</w:t>
            </w:r>
          </w:p>
        </w:tc>
        <w:tc>
          <w:tcPr>
            <w:tcW w:w="1549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Эстафета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D0C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D0C1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3D0C1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палочки.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D0C1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 xml:space="preserve">эстафетного 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3827" w:type="dxa"/>
          </w:tcPr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Демонстрируют</w:t>
            </w:r>
            <w:r w:rsidRPr="003D0C1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4C787C" w:rsidRPr="003D0C15" w:rsidRDefault="004C787C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эстафетный</w:t>
            </w:r>
            <w:r w:rsidRPr="003D0C1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D0C1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D0C15">
              <w:rPr>
                <w:rFonts w:ascii="Times New Roman" w:hAnsi="Times New Roman"/>
                <w:sz w:val="24"/>
                <w:szCs w:val="24"/>
              </w:rPr>
              <w:t>этапами до 30 м</w:t>
            </w:r>
          </w:p>
        </w:tc>
        <w:tc>
          <w:tcPr>
            <w:tcW w:w="3828" w:type="dxa"/>
          </w:tcPr>
          <w:p w:rsidR="004C787C" w:rsidRPr="003D0C15" w:rsidRDefault="003D0C1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C15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4C787C" w:rsidRPr="003D0C15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="004C787C" w:rsidRPr="003D0C1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4C787C"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4C787C" w:rsidRPr="003D0C15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="004C787C" w:rsidRPr="003D0C1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4C787C" w:rsidRPr="003D0C15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="00010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87C" w:rsidRPr="003D0C15">
              <w:rPr>
                <w:rFonts w:ascii="Times New Roman" w:hAnsi="Times New Roman"/>
                <w:sz w:val="24"/>
                <w:szCs w:val="24"/>
              </w:rPr>
              <w:t>Пробегают эстафету (4 * 60</w:t>
            </w:r>
            <w:r w:rsidR="004C787C" w:rsidRPr="003D0C1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4C787C" w:rsidRPr="003D0C15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</w:tbl>
    <w:p w:rsidR="00520607" w:rsidRDefault="00520607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607" w:rsidRDefault="00520607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  <w:sectPr w:rsidR="000104AA" w:rsidSect="00E9012F">
          <w:pgSz w:w="16840" w:h="11910" w:orient="landscape"/>
          <w:pgMar w:top="1202" w:right="1060" w:bottom="1123" w:left="1202" w:header="0" w:footer="1000" w:gutter="0"/>
          <w:cols w:space="720"/>
        </w:sectPr>
      </w:pPr>
    </w:p>
    <w:p w:rsidR="000104AA" w:rsidRDefault="000104AA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2C" w:rsidRPr="000104AA" w:rsidRDefault="00267C2C" w:rsidP="008B5B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104AA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учебному предмету «Адаптивная физическая культура» в </w:t>
      </w:r>
      <w:r w:rsidR="003D0C15" w:rsidRPr="000104AA">
        <w:rPr>
          <w:rFonts w:ascii="Times New Roman" w:hAnsi="Times New Roman" w:cs="Times New Roman"/>
          <w:b/>
          <w:sz w:val="28"/>
          <w:szCs w:val="28"/>
        </w:rPr>
        <w:t>7</w:t>
      </w:r>
      <w:r w:rsidRPr="000104AA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267C2C" w:rsidRPr="00267C2C" w:rsidRDefault="00267C2C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7C2C">
        <w:rPr>
          <w:rFonts w:ascii="Times New Roman" w:hAnsi="Times New Roman" w:cs="Times New Roman"/>
          <w:sz w:val="24"/>
          <w:szCs w:val="24"/>
        </w:rPr>
        <w:t>Задачи</w:t>
      </w:r>
      <w:r w:rsidRPr="00267C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7C2C">
        <w:rPr>
          <w:rFonts w:ascii="Times New Roman" w:hAnsi="Times New Roman" w:cs="Times New Roman"/>
          <w:sz w:val="24"/>
          <w:szCs w:val="24"/>
        </w:rPr>
        <w:t>учебного</w:t>
      </w:r>
      <w:r w:rsidRPr="00267C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7C2C">
        <w:rPr>
          <w:rFonts w:ascii="Times New Roman" w:hAnsi="Times New Roman" w:cs="Times New Roman"/>
          <w:spacing w:val="-2"/>
          <w:sz w:val="24"/>
          <w:szCs w:val="24"/>
        </w:rPr>
        <w:t>предмета: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систематических занятиях физической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культурой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доступных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видах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спорта;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основных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двигательных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качеств: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быстроту,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силу,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ловкость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 другие;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развитие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обучающихся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следить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своим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физическим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состоянием,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величиной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физических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нагрузок,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адекватно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их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дозировать;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 умения ходить и бегать в различном темпе, во время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бега</w:t>
      </w:r>
      <w:r w:rsidRPr="001C3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ходьбы</w:t>
      </w:r>
      <w:r w:rsidRPr="001C3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не</w:t>
      </w:r>
      <w:r w:rsidRPr="001C3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задерживать</w:t>
      </w:r>
      <w:r w:rsidRPr="001C3F8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дыхание;</w:t>
      </w:r>
      <w:r w:rsidRPr="001C3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выполнять</w:t>
      </w:r>
      <w:r w:rsidRPr="001C3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ускорения</w:t>
      </w:r>
      <w:r w:rsidRPr="001C3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</w:t>
      </w:r>
      <w:r w:rsidRPr="001C3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отрезках</w:t>
      </w:r>
      <w:r w:rsidRPr="001C3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от</w:t>
      </w:r>
      <w:r w:rsidR="00AC1EFF">
        <w:rPr>
          <w:rFonts w:ascii="Times New Roman" w:hAnsi="Times New Roman" w:cs="Times New Roman"/>
          <w:sz w:val="24"/>
          <w:szCs w:val="24"/>
        </w:rPr>
        <w:t xml:space="preserve"> </w:t>
      </w:r>
      <w:r w:rsidR="000104AA">
        <w:rPr>
          <w:rFonts w:ascii="Times New Roman" w:hAnsi="Times New Roman" w:cs="Times New Roman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40</w:t>
      </w:r>
      <w:r w:rsidR="000104AA">
        <w:rPr>
          <w:rFonts w:ascii="Times New Roman" w:hAnsi="Times New Roman" w:cs="Times New Roman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-</w:t>
      </w:r>
      <w:r w:rsidR="000104AA">
        <w:rPr>
          <w:rFonts w:ascii="Times New Roman" w:hAnsi="Times New Roman" w:cs="Times New Roman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 60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м;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 умения выполнять прыжок в длину способом «согнув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ноги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полного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разбега;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умения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метать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мяч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дальность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цель;</w:t>
      </w:r>
    </w:p>
    <w:p w:rsidR="001C3F87" w:rsidRP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техники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строевых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команд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перестроений;</w:t>
      </w:r>
    </w:p>
    <w:p w:rsidR="001C3F87" w:rsidRDefault="001C3F87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сохранять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равновесие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время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выполнения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заданий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 гимнастической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скамейке 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стенке;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формирование умения выполнять самостоятельно общеразвивающие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корригирующие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упражнения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определенном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ритме;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совершенствование умения перелезать через препятствие и подлезать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под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препятствие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различным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способом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зависимости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от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высоты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препятствия;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передвигаться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лыжах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изученными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способами;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мотивации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здоровому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образу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жизни;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техники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приемов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спортивных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играх.</w:t>
      </w:r>
    </w:p>
    <w:p w:rsidR="000104AA" w:rsidRDefault="000104AA" w:rsidP="000104A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4AA" w:rsidRPr="00205D69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205D6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205D6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205D6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205D6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0104AA" w:rsidRPr="00205D69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по</w:t>
      </w:r>
      <w:r w:rsidRPr="00205D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205D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в</w:t>
      </w:r>
      <w:r w:rsidRPr="00205D6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pacing w:val="-2"/>
          <w:sz w:val="24"/>
          <w:szCs w:val="24"/>
        </w:rPr>
        <w:t>классе</w:t>
      </w:r>
    </w:p>
    <w:p w:rsidR="000104AA" w:rsidRPr="00267C2C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67C2C">
        <w:rPr>
          <w:rFonts w:ascii="Times New Roman" w:hAnsi="Times New Roman" w:cs="Times New Roman"/>
          <w:sz w:val="24"/>
          <w:szCs w:val="24"/>
        </w:rPr>
        <w:t>Личностные</w:t>
      </w:r>
      <w:r w:rsidRPr="00267C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7C2C">
        <w:rPr>
          <w:rFonts w:ascii="Times New Roman" w:hAnsi="Times New Roman" w:cs="Times New Roman"/>
          <w:spacing w:val="-2"/>
          <w:sz w:val="24"/>
          <w:szCs w:val="24"/>
        </w:rPr>
        <w:t>результаты: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чувства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гордости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успехи,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достижения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как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собственные,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так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своих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товарищей,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достигнутых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соревнованиях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различного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уровня;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F87">
        <w:rPr>
          <w:rFonts w:ascii="Times New Roman" w:hAnsi="Times New Roman" w:cs="Times New Roman"/>
          <w:sz w:val="24"/>
          <w:szCs w:val="24"/>
        </w:rPr>
        <w:t>воспитание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эстетических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потребностей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чу</w:t>
      </w:r>
      <w:proofErr w:type="gramStart"/>
      <w:r w:rsidRPr="001C3F87">
        <w:rPr>
          <w:rFonts w:ascii="Times New Roman" w:hAnsi="Times New Roman" w:cs="Times New Roman"/>
          <w:sz w:val="24"/>
          <w:szCs w:val="24"/>
        </w:rPr>
        <w:t>вств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1C3F87">
        <w:rPr>
          <w:rFonts w:ascii="Times New Roman" w:hAnsi="Times New Roman" w:cs="Times New Roman"/>
          <w:sz w:val="24"/>
          <w:szCs w:val="24"/>
        </w:rPr>
        <w:t>едствами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физического воспитания;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3F87">
        <w:rPr>
          <w:rFonts w:ascii="Times New Roman" w:hAnsi="Times New Roman" w:cs="Times New Roman"/>
          <w:sz w:val="24"/>
          <w:szCs w:val="24"/>
        </w:rPr>
        <w:t>формирование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этических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чувств,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проявление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эмоционально-нравственной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отзывчивости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взаимопомощи,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проявление</w:t>
      </w:r>
      <w:r w:rsidR="00B35E00">
        <w:rPr>
          <w:rFonts w:ascii="Times New Roman" w:hAnsi="Times New Roman" w:cs="Times New Roman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сопереживания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 чувствам других людей.</w:t>
      </w:r>
    </w:p>
    <w:p w:rsidR="000104AA" w:rsidRDefault="000104AA" w:rsidP="000104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104AA" w:rsidRPr="00205D69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Уровни</w:t>
      </w:r>
      <w:r w:rsidRPr="00205D6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205D6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205D6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pacing w:val="-2"/>
          <w:sz w:val="24"/>
          <w:szCs w:val="24"/>
        </w:rPr>
        <w:t>результатов</w:t>
      </w:r>
    </w:p>
    <w:p w:rsidR="000104AA" w:rsidRPr="00205D69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по</w:t>
      </w:r>
      <w:r w:rsidRPr="00205D6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205D69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в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05D6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pacing w:val="-2"/>
          <w:sz w:val="24"/>
          <w:szCs w:val="24"/>
        </w:rPr>
        <w:t>классе</w:t>
      </w:r>
    </w:p>
    <w:p w:rsidR="000104AA" w:rsidRPr="000929B1" w:rsidRDefault="000104AA" w:rsidP="000104A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B1">
        <w:rPr>
          <w:rFonts w:ascii="Times New Roman" w:hAnsi="Times New Roman" w:cs="Times New Roman"/>
          <w:b/>
          <w:sz w:val="24"/>
          <w:szCs w:val="24"/>
          <w:u w:val="single"/>
        </w:rPr>
        <w:t>Минимальный</w:t>
      </w:r>
      <w:r w:rsidRPr="000929B1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0929B1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уровень: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иметь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представления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 физической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культуре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как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средстве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 xml:space="preserve">укрепления здоровья, физического развития и физической </w:t>
      </w:r>
      <w:r w:rsidR="00B35E00" w:rsidRPr="001C3F87">
        <w:rPr>
          <w:rFonts w:ascii="Times New Roman" w:hAnsi="Times New Roman" w:cs="Times New Roman"/>
          <w:sz w:val="24"/>
          <w:szCs w:val="24"/>
        </w:rPr>
        <w:t>подготовки</w:t>
      </w:r>
      <w:r w:rsidR="00B35E00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выполнять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комплексы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утренней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гимнастики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под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35E00" w:rsidRPr="001C3F87">
        <w:rPr>
          <w:rFonts w:ascii="Times New Roman" w:hAnsi="Times New Roman" w:cs="Times New Roman"/>
          <w:sz w:val="24"/>
          <w:szCs w:val="24"/>
        </w:rPr>
        <w:t>руководством</w:t>
      </w:r>
      <w:r w:rsidR="00B35E00">
        <w:rPr>
          <w:rFonts w:ascii="Times New Roman" w:hAnsi="Times New Roman" w:cs="Times New Roman"/>
          <w:sz w:val="24"/>
          <w:szCs w:val="24"/>
        </w:rPr>
        <w:t xml:space="preserve"> учителя;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знать основные правила поведения на уроках физической культуры и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осознанно их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применять;</w:t>
      </w:r>
    </w:p>
    <w:p w:rsidR="000104AA" w:rsidRDefault="000104AA" w:rsidP="000104AA">
      <w:pPr>
        <w:pStyle w:val="a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иметь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представления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двигательных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действиях;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77E9F">
        <w:rPr>
          <w:rFonts w:ascii="Times New Roman" w:hAnsi="Times New Roman" w:cs="Times New Roman"/>
          <w:sz w:val="24"/>
          <w:szCs w:val="24"/>
        </w:rPr>
        <w:t>−</w:t>
      </w:r>
      <w:r w:rsidRPr="00D77E9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знать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строевые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команды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выполнять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строевых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действий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словесной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инструкции;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ходить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различном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темпе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различными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исходными положениями;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иметь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представление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видах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двигательной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активности,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 xml:space="preserve">направленных на преимущественное развитие основных </w:t>
      </w:r>
      <w:r w:rsidR="00B35E00" w:rsidRPr="001C3F87">
        <w:rPr>
          <w:rFonts w:ascii="Times New Roman" w:hAnsi="Times New Roman" w:cs="Times New Roman"/>
          <w:sz w:val="24"/>
          <w:szCs w:val="24"/>
        </w:rPr>
        <w:t>физических</w:t>
      </w:r>
      <w:r w:rsidR="00B35E00">
        <w:rPr>
          <w:rFonts w:ascii="Times New Roman" w:hAnsi="Times New Roman" w:cs="Times New Roman"/>
          <w:sz w:val="24"/>
          <w:szCs w:val="24"/>
        </w:rPr>
        <w:t xml:space="preserve"> каче</w:t>
      </w:r>
      <w:proofErr w:type="gramStart"/>
      <w:r w:rsidR="00B35E00">
        <w:rPr>
          <w:rFonts w:ascii="Times New Roman" w:hAnsi="Times New Roman" w:cs="Times New Roman"/>
          <w:sz w:val="24"/>
          <w:szCs w:val="24"/>
        </w:rPr>
        <w:t xml:space="preserve">ств </w:t>
      </w:r>
      <w:r w:rsidRPr="001C3F87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C3F87">
        <w:rPr>
          <w:rFonts w:ascii="Times New Roman" w:hAnsi="Times New Roman" w:cs="Times New Roman"/>
          <w:sz w:val="24"/>
          <w:szCs w:val="24"/>
        </w:rPr>
        <w:t>оцессе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участия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спортивных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играх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эстафетах;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взаимодействовать со сверстниками в организации и проведении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спортивных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игр,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соревнований;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lastRenderedPageBreak/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иметь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представления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бережном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обращении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инвентарём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оборудованием, соблюдение требований техники безопасности в процессе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участия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87">
        <w:rPr>
          <w:rFonts w:ascii="Times New Roman" w:hAnsi="Times New Roman" w:cs="Times New Roman"/>
          <w:b/>
          <w:sz w:val="24"/>
          <w:szCs w:val="24"/>
          <w:u w:val="single"/>
        </w:rPr>
        <w:t>Достаточный</w:t>
      </w:r>
      <w:r w:rsidRPr="001C3F87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1C3F8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уровень: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освоить элементы гимнастики, легкой атлетики, лыжной подготовки,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спортивных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игр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других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видов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выполнять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самостоятельно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комплексы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утренней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гимнастики;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выполнять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комплексы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упражнений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для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формирования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5E00" w:rsidRPr="001C3F87">
        <w:rPr>
          <w:rFonts w:ascii="Times New Roman" w:hAnsi="Times New Roman" w:cs="Times New Roman"/>
          <w:sz w:val="24"/>
          <w:szCs w:val="24"/>
        </w:rPr>
        <w:t>правильно</w:t>
      </w:r>
      <w:r w:rsidR="00B35E00">
        <w:rPr>
          <w:rFonts w:ascii="Times New Roman" w:hAnsi="Times New Roman" w:cs="Times New Roman"/>
          <w:sz w:val="24"/>
          <w:szCs w:val="24"/>
        </w:rPr>
        <w:t xml:space="preserve">й осанки и </w:t>
      </w:r>
      <w:r w:rsidRPr="001C3F87">
        <w:rPr>
          <w:rFonts w:ascii="Times New Roman" w:hAnsi="Times New Roman" w:cs="Times New Roman"/>
          <w:sz w:val="24"/>
          <w:szCs w:val="24"/>
        </w:rPr>
        <w:t>развития</w:t>
      </w:r>
      <w:r w:rsidRPr="001C3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мышц</w:t>
      </w:r>
      <w:r w:rsidRPr="001C3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туловища,</w:t>
      </w:r>
      <w:r w:rsidRPr="001C3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развития</w:t>
      </w:r>
      <w:r w:rsidRPr="001C3F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основных</w:t>
      </w:r>
      <w:r w:rsidRPr="001C3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физических</w:t>
      </w:r>
      <w:r w:rsidRPr="001C3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качеств;</w:t>
      </w:r>
    </w:p>
    <w:p w:rsidR="000104AA" w:rsidRPr="001C3F87" w:rsidRDefault="00B35E00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04AA"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участвовать</w:t>
      </w:r>
      <w:r w:rsidR="000104AA"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в</w:t>
      </w:r>
      <w:r w:rsidR="000104AA"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оздоровительных занятиях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в</w:t>
      </w:r>
      <w:r w:rsidR="000104AA"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режиме</w:t>
      </w:r>
      <w:r w:rsidR="000104AA"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дня;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виды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двигательной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активности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процессе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физического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 xml:space="preserve">воспитания; </w:t>
      </w:r>
    </w:p>
    <w:p w:rsidR="000104AA" w:rsidRPr="001C3F87" w:rsidRDefault="00B35E00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04AA" w:rsidRPr="001C3F87">
        <w:rPr>
          <w:rFonts w:ascii="Times New Roman" w:hAnsi="Times New Roman" w:cs="Times New Roman"/>
          <w:sz w:val="24"/>
          <w:szCs w:val="24"/>
        </w:rPr>
        <w:t>выполнение двигательных</w:t>
      </w:r>
      <w:r w:rsidR="000104AA"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действий;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уметь подавать строевые команды, вести подсчёт при выполнении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упражнений;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участвовать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совместно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сверстниками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играх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эстафетах;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оказывать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посильную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помощь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моральную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поддержку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сверстникам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процессе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участия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играх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соревнованиях</w:t>
      </w:r>
      <w:r w:rsidR="00B35E00">
        <w:rPr>
          <w:rFonts w:ascii="Times New Roman" w:hAnsi="Times New Roman" w:cs="Times New Roman"/>
          <w:sz w:val="24"/>
          <w:szCs w:val="24"/>
        </w:rPr>
        <w:t>;</w:t>
      </w:r>
    </w:p>
    <w:p w:rsidR="000104AA" w:rsidRPr="00B35E00" w:rsidRDefault="00B35E00" w:rsidP="000104AA">
      <w:pPr>
        <w:pStyle w:val="a7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04AA" w:rsidRPr="001C3F87">
        <w:rPr>
          <w:rFonts w:ascii="Times New Roman" w:hAnsi="Times New Roman" w:cs="Times New Roman"/>
          <w:sz w:val="24"/>
          <w:szCs w:val="24"/>
        </w:rPr>
        <w:t>осуществлять</w:t>
      </w:r>
      <w:r w:rsidR="000104AA"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их</w:t>
      </w:r>
      <w:r w:rsidR="000104AA"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объективное судейство;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−знать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спортивные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традиции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своего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народа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других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народов;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 xml:space="preserve">знать некоторые факторы из истории развития физической </w:t>
      </w:r>
      <w:r w:rsidR="00B35E00" w:rsidRPr="001C3F87">
        <w:rPr>
          <w:rFonts w:ascii="Times New Roman" w:hAnsi="Times New Roman" w:cs="Times New Roman"/>
          <w:sz w:val="24"/>
          <w:szCs w:val="24"/>
        </w:rPr>
        <w:t>культуры,</w:t>
      </w:r>
      <w:r w:rsidR="00B35E00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её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роль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значение в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жизнедеятельности человека;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знать способы использования различного спортивного инвентаря 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основных видах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двигательной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активности;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знать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правила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техники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выполнения</w:t>
      </w:r>
      <w:r w:rsidRPr="001C3F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двигательных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действий;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знать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организацию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занятий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культуре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различной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целевой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направленностью: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развитие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быстроты,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выносливости,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силы,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координации;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0104AA" w:rsidRPr="001C3F87" w:rsidRDefault="00B35E00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="000104AA" w:rsidRPr="001C3F87">
        <w:rPr>
          <w:rFonts w:ascii="Times New Roman" w:hAnsi="Times New Roman" w:cs="Times New Roman"/>
          <w:sz w:val="24"/>
          <w:szCs w:val="24"/>
        </w:rPr>
        <w:t>знать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физические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упражнения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с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различной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целевой</w:t>
      </w:r>
      <w:r w:rsidR="000104AA"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направленностью,</w:t>
      </w:r>
      <w:r w:rsidR="000104AA"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их выполнять</w:t>
      </w:r>
      <w:r w:rsidR="000104AA"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с</w:t>
      </w:r>
      <w:r w:rsidR="000104AA"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заданной</w:t>
      </w:r>
      <w:r w:rsidR="000104AA"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дозировкой</w:t>
      </w:r>
      <w:r w:rsidR="000104AA"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104AA" w:rsidRPr="001C3F87">
        <w:rPr>
          <w:rFonts w:ascii="Times New Roman" w:hAnsi="Times New Roman" w:cs="Times New Roman"/>
          <w:sz w:val="24"/>
          <w:szCs w:val="24"/>
        </w:rPr>
        <w:t>нагрузки;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>−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в процессе участия в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0104AA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104AA" w:rsidRPr="00205D69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оценки</w:t>
      </w:r>
      <w:r w:rsidRPr="00205D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205D6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gramStart"/>
      <w:r w:rsidRPr="00205D69">
        <w:rPr>
          <w:rFonts w:ascii="Times New Roman" w:hAnsi="Times New Roman" w:cs="Times New Roman"/>
          <w:b/>
          <w:spacing w:val="-2"/>
          <w:sz w:val="24"/>
          <w:szCs w:val="24"/>
        </w:rPr>
        <w:t>обучающимися</w:t>
      </w:r>
      <w:proofErr w:type="gramEnd"/>
    </w:p>
    <w:p w:rsidR="000104AA" w:rsidRPr="00205D69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с умственной отсталостью планируемых результатов освоения рабочей</w:t>
      </w:r>
      <w:r w:rsidRPr="00205D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по</w:t>
      </w:r>
      <w:r w:rsidRPr="00205D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205D6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205D6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культура»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05D69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104AA" w:rsidRPr="00205D69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05D69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</w:t>
      </w:r>
      <w:r w:rsidR="00B35E00" w:rsidRPr="00205D69">
        <w:rPr>
          <w:rFonts w:ascii="Times New Roman" w:hAnsi="Times New Roman" w:cs="Times New Roman"/>
          <w:sz w:val="24"/>
          <w:szCs w:val="24"/>
        </w:rPr>
        <w:t>продвижения,</w:t>
      </w:r>
      <w:r w:rsidRPr="00205D69">
        <w:rPr>
          <w:rFonts w:ascii="Times New Roman" w:hAnsi="Times New Roman" w:cs="Times New Roman"/>
          <w:sz w:val="24"/>
          <w:szCs w:val="24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0104AA" w:rsidRPr="00205D69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05D69">
        <w:rPr>
          <w:rFonts w:ascii="Times New Roman" w:hAnsi="Times New Roman" w:cs="Times New Roman"/>
          <w:sz w:val="24"/>
          <w:szCs w:val="24"/>
        </w:rPr>
        <w:t>0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баллов</w:t>
      </w:r>
      <w:r w:rsidRPr="00205D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-</w:t>
      </w:r>
      <w:r w:rsidRPr="00205D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нет</w:t>
      </w:r>
      <w:r w:rsidRPr="00205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фиксируемой</w:t>
      </w:r>
      <w:r w:rsidRPr="00205D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>динамики;</w:t>
      </w:r>
    </w:p>
    <w:p w:rsidR="000104AA" w:rsidRPr="00205D69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05D69">
        <w:rPr>
          <w:rFonts w:ascii="Times New Roman" w:hAnsi="Times New Roman" w:cs="Times New Roman"/>
          <w:sz w:val="24"/>
          <w:szCs w:val="24"/>
        </w:rPr>
        <w:t>1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балл</w:t>
      </w:r>
      <w:r w:rsidRPr="00205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-</w:t>
      </w:r>
      <w:r w:rsidRPr="00205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минимальная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 xml:space="preserve"> динамика;</w:t>
      </w:r>
    </w:p>
    <w:p w:rsidR="000104AA" w:rsidRPr="00205D69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05D69">
        <w:rPr>
          <w:rFonts w:ascii="Times New Roman" w:hAnsi="Times New Roman" w:cs="Times New Roman"/>
          <w:sz w:val="24"/>
          <w:szCs w:val="24"/>
        </w:rPr>
        <w:t>2</w:t>
      </w:r>
      <w:r w:rsidRPr="00205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балла</w:t>
      </w:r>
      <w:r w:rsidRPr="00205D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-</w:t>
      </w:r>
      <w:r w:rsidRPr="00205D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205D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>динамика;</w:t>
      </w:r>
    </w:p>
    <w:p w:rsidR="000104AA" w:rsidRPr="00205D69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05D69">
        <w:rPr>
          <w:rFonts w:ascii="Times New Roman" w:hAnsi="Times New Roman" w:cs="Times New Roman"/>
          <w:sz w:val="24"/>
          <w:szCs w:val="24"/>
        </w:rPr>
        <w:t>3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балла</w:t>
      </w:r>
      <w:r w:rsidRPr="00205D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-</w:t>
      </w:r>
      <w:r w:rsidRPr="00205D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sz w:val="24"/>
          <w:szCs w:val="24"/>
        </w:rPr>
        <w:t>значительная</w:t>
      </w:r>
      <w:r w:rsidRPr="00205D69">
        <w:rPr>
          <w:rFonts w:ascii="Times New Roman" w:hAnsi="Times New Roman" w:cs="Times New Roman"/>
          <w:spacing w:val="-2"/>
          <w:sz w:val="24"/>
          <w:szCs w:val="24"/>
        </w:rPr>
        <w:t xml:space="preserve"> динамика.</w:t>
      </w:r>
    </w:p>
    <w:p w:rsidR="000104AA" w:rsidRPr="00205D69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104AA" w:rsidRPr="006A28FE" w:rsidRDefault="000104AA" w:rsidP="000104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69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205D6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оценки</w:t>
      </w:r>
      <w:r w:rsidRPr="00205D6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205D6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05D69">
        <w:rPr>
          <w:rFonts w:ascii="Times New Roman" w:hAnsi="Times New Roman" w:cs="Times New Roman"/>
          <w:b/>
          <w:spacing w:val="-2"/>
          <w:sz w:val="24"/>
          <w:szCs w:val="24"/>
        </w:rPr>
        <w:t>результатов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Успеваемость по предмету «Адаптивная физическая культура» в 7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классах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определяется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отношением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обучающегося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занятиям,</w:t>
      </w:r>
      <w:r w:rsidR="00B35E00">
        <w:rPr>
          <w:rFonts w:ascii="Times New Roman" w:hAnsi="Times New Roman" w:cs="Times New Roman"/>
          <w:sz w:val="24"/>
          <w:szCs w:val="24"/>
        </w:rPr>
        <w:t xml:space="preserve"> степенью формирования </w:t>
      </w:r>
      <w:r w:rsidRPr="006A28FE">
        <w:rPr>
          <w:rFonts w:ascii="Times New Roman" w:hAnsi="Times New Roman" w:cs="Times New Roman"/>
          <w:sz w:val="24"/>
          <w:szCs w:val="24"/>
        </w:rPr>
        <w:t>учебных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умений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навыков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учётом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индивидуальных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возможностей, а также осуществляется учёт знаний в области гигиены,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теоретических сведений по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физкультуре.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оценке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предметных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результатов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учитель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руководствуется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следующими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критериями: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Оценка «5»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ставится за верное выполнение задания. При этой оценке</w:t>
      </w:r>
      <w:r w:rsidR="00B35E00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допускаются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мелкие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ошибки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(не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влияющие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результат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выполнения). К ним можно отнести неточность отталкивания, нарушение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ритма,</w:t>
      </w:r>
      <w:r w:rsidRPr="006A28FE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неправильное</w:t>
      </w:r>
      <w:r w:rsidRPr="006A28FE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исходное</w:t>
      </w:r>
      <w:r w:rsidRPr="006A28FE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положение,</w:t>
      </w:r>
      <w:r w:rsidRPr="006A28FE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«заступ»</w:t>
      </w:r>
      <w:r w:rsidRPr="006A28FE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приземлении.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b/>
          <w:i/>
          <w:color w:val="000009"/>
          <w:sz w:val="24"/>
          <w:szCs w:val="24"/>
        </w:rPr>
        <w:lastRenderedPageBreak/>
        <w:t>Оценка</w:t>
      </w:r>
      <w:r w:rsidRPr="006A28FE">
        <w:rPr>
          <w:rFonts w:ascii="Times New Roman" w:hAnsi="Times New Roman" w:cs="Times New Roman"/>
          <w:b/>
          <w:i/>
          <w:color w:val="000009"/>
          <w:spacing w:val="-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b/>
          <w:i/>
          <w:color w:val="000009"/>
          <w:sz w:val="24"/>
          <w:szCs w:val="24"/>
        </w:rPr>
        <w:t>«4»</w:t>
      </w:r>
      <w:r w:rsidRPr="006A28FE">
        <w:rPr>
          <w:rFonts w:ascii="Times New Roman" w:hAnsi="Times New Roman" w:cs="Times New Roman"/>
          <w:b/>
          <w:i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ставится,</w:t>
      </w:r>
      <w:r w:rsidRPr="006A28FE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если</w:t>
      </w:r>
      <w:r w:rsidRPr="006A28FE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proofErr w:type="gramStart"/>
      <w:r w:rsidRPr="006A28FE">
        <w:rPr>
          <w:rFonts w:ascii="Times New Roman" w:hAnsi="Times New Roman" w:cs="Times New Roman"/>
          <w:color w:val="000009"/>
          <w:sz w:val="24"/>
          <w:szCs w:val="24"/>
        </w:rPr>
        <w:t>обучающийся</w:t>
      </w:r>
      <w:proofErr w:type="gramEnd"/>
      <w:r w:rsidRPr="006A28FE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допускает</w:t>
      </w:r>
      <w:r w:rsidRPr="006A28FE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несколько</w:t>
      </w:r>
      <w:r w:rsidRPr="006A28FE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мелких</w:t>
      </w:r>
      <w:r w:rsidRPr="006A28FE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или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одну значительную</w:t>
      </w:r>
      <w:r w:rsidRPr="006A28FE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ошибку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выполнении</w:t>
      </w:r>
      <w:r w:rsidRPr="006A28FE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упражнения.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значительным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ошибкам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относятся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такие,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вызывают</w:t>
      </w:r>
      <w:r w:rsidRPr="006A28FE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особого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искажения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структуры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движений,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но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влияют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выполнения, хотя количественный показатель ненамного ниже. Примеры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значительных</w:t>
      </w:r>
      <w:r w:rsidRPr="006A28FE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ошибок: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6A28FE">
        <w:rPr>
          <w:rFonts w:ascii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старт</w:t>
      </w:r>
      <w:r w:rsidRPr="006A28FE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требуемого</w:t>
      </w:r>
      <w:r w:rsidRPr="006A28FE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положения;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6A28FE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отталкивание</w:t>
      </w:r>
      <w:r w:rsidRPr="006A28FE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далеко</w:t>
      </w:r>
      <w:r w:rsidRPr="006A28FE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6A28FE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планки</w:t>
      </w:r>
      <w:r w:rsidRPr="006A28FE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6A28FE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выполнении</w:t>
      </w:r>
      <w:r w:rsidRPr="006A28FE">
        <w:rPr>
          <w:rFonts w:ascii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прыжков</w:t>
      </w:r>
      <w:r w:rsidRPr="006A28FE">
        <w:rPr>
          <w:rFonts w:ascii="Times New Roman" w:hAnsi="Times New Roman" w:cs="Times New Roman"/>
          <w:color w:val="000009"/>
          <w:spacing w:val="2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6A28FE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высоту</w:t>
      </w:r>
      <w:r w:rsidR="00B35E00">
        <w:rPr>
          <w:rFonts w:ascii="Times New Roman" w:hAnsi="Times New Roman" w:cs="Times New Roman"/>
          <w:color w:val="000009"/>
          <w:sz w:val="24"/>
          <w:szCs w:val="24"/>
        </w:rPr>
        <w:t xml:space="preserve">,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длину;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6A28FE">
        <w:rPr>
          <w:rFonts w:ascii="Times New Roman" w:hAnsi="Times New Roman" w:cs="Times New Roman"/>
          <w:color w:val="000009"/>
          <w:spacing w:val="2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несинхронность</w:t>
      </w:r>
      <w:r w:rsidRPr="006A28FE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выполнения</w:t>
      </w:r>
      <w:r w:rsidRPr="006A28FE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движений.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Оценка «3»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ставится, если обучающийся ученик допустил не более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одной  </w:t>
      </w:r>
      <w:r w:rsidRPr="006A28FE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значительной  </w:t>
      </w:r>
      <w:r w:rsidRPr="006A28FE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ошибки  </w:t>
      </w:r>
      <w:r w:rsidRPr="006A28FE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и  </w:t>
      </w:r>
      <w:r w:rsidRPr="006A28FE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несколько  </w:t>
      </w:r>
      <w:r w:rsidRPr="006A28FE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мелких.  </w:t>
      </w:r>
      <w:r w:rsidRPr="006A28FE">
        <w:rPr>
          <w:rFonts w:ascii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 xml:space="preserve">Также  </w:t>
      </w:r>
      <w:r w:rsidRPr="006A28FE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оценку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«удовлетворительно»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может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получить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ученик,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совершивший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несколько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грубых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ошибок,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но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повторных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попытках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улучшивший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результат.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Грубые ошибки – разновидность ошибок, при которых искажается техника</w:t>
      </w:r>
      <w:r w:rsidRPr="006A28FE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движения,</w:t>
      </w:r>
      <w:r w:rsidRPr="006A28FE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а</w:t>
      </w:r>
      <w:r w:rsidRPr="006A28FE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6A28FE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влияют</w:t>
      </w:r>
      <w:r w:rsidRPr="006A28FE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6A28FE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6A28FE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6A28FE">
        <w:rPr>
          <w:rFonts w:ascii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результат</w:t>
      </w:r>
      <w:r w:rsidRPr="006A28FE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выполнения</w:t>
      </w:r>
      <w:r w:rsidRPr="006A28FE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упражнения.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b/>
          <w:i/>
          <w:color w:val="000009"/>
          <w:sz w:val="24"/>
          <w:szCs w:val="24"/>
        </w:rPr>
        <w:t>Оценка</w:t>
      </w:r>
      <w:r w:rsidRPr="006A28FE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b/>
          <w:i/>
          <w:color w:val="000009"/>
          <w:sz w:val="24"/>
          <w:szCs w:val="24"/>
        </w:rPr>
        <w:t>«2»</w:t>
      </w:r>
      <w:r w:rsidRPr="006A28FE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ставиться.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снижается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оценка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proofErr w:type="gramStart"/>
      <w:r w:rsidRPr="006A28FE">
        <w:rPr>
          <w:rFonts w:ascii="Times New Roman" w:hAnsi="Times New Roman" w:cs="Times New Roman"/>
          <w:color w:val="000009"/>
          <w:sz w:val="24"/>
          <w:szCs w:val="24"/>
        </w:rPr>
        <w:t>обучающемуся</w:t>
      </w:r>
      <w:proofErr w:type="gramEnd"/>
      <w:r w:rsidRPr="006A28FE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допускающему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мелкие,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значительные</w:t>
      </w:r>
      <w:r w:rsidRPr="006A28FE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или</w:t>
      </w:r>
      <w:r w:rsidRPr="006A28FE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грубые</w:t>
      </w:r>
      <w:r w:rsidRPr="006A28FE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ошибки,</w:t>
      </w:r>
      <w:r w:rsidRPr="006A28FE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обусловленные</w:t>
      </w:r>
      <w:r w:rsidRPr="006A28FE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его</w:t>
      </w:r>
      <w:r w:rsidRPr="006A28FE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моторным</w:t>
      </w:r>
      <w:r w:rsidRPr="006A28FE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развитием</w:t>
      </w:r>
      <w:r w:rsidRPr="006A28FE">
        <w:rPr>
          <w:rFonts w:ascii="Times New Roman" w:hAnsi="Times New Roman" w:cs="Times New Roman"/>
          <w:color w:val="000009"/>
          <w:spacing w:val="-68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избежать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которых</w:t>
      </w:r>
      <w:r w:rsidRPr="006A28FE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он</w:t>
      </w:r>
      <w:r w:rsidRPr="006A28FE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color w:val="000009"/>
          <w:sz w:val="24"/>
          <w:szCs w:val="24"/>
        </w:rPr>
        <w:t>не может физически.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целях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реализации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подхода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развитии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двигательных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способностей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обучающиеся</w:t>
      </w:r>
      <w:r w:rsidR="00B35E00">
        <w:rPr>
          <w:rFonts w:ascii="Times New Roman" w:hAnsi="Times New Roman" w:cs="Times New Roman"/>
          <w:sz w:val="24"/>
          <w:szCs w:val="24"/>
        </w:rPr>
        <w:t xml:space="preserve"> класса делятся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группы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учётом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двигательных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B35E00">
        <w:rPr>
          <w:rFonts w:ascii="Times New Roman" w:hAnsi="Times New Roman" w:cs="Times New Roman"/>
          <w:sz w:val="24"/>
          <w:szCs w:val="24"/>
        </w:rPr>
        <w:t xml:space="preserve"> способностей.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процессе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обучения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осуществляется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контроль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усвоению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тем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определённого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раздела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программы,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который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будет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отражать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индивидуальные достижения учащихся, усвоение учебного материала за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курс 7 класса, что позволяет учителю делать выводы об эффективности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проводимой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коррекционно-образовательной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работы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адаптивной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физической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культуре.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Обязательным для учителя является контроль уровня физического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развития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 двигательной активности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учащихся.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Два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год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начале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конце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учебного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года)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проводится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тестирование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уровня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подготовленности,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чтобы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иметь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объективные исходные оценки на начало учебного года и в конец учебного</w:t>
      </w:r>
      <w:r w:rsidRPr="006A28F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года,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отследить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динамику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развитии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конкретных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координационных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физических качеств.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Тесты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для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6A28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7 классе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 xml:space="preserve">−  </w:t>
      </w:r>
      <w:r w:rsidRPr="006A28F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бег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60м;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 xml:space="preserve">−  </w:t>
      </w:r>
      <w:r w:rsidRPr="006A28F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прыжок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длину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места;</w:t>
      </w:r>
    </w:p>
    <w:p w:rsidR="00B35E00" w:rsidRDefault="000104AA" w:rsidP="000104AA">
      <w:pPr>
        <w:pStyle w:val="a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z w:val="24"/>
          <w:szCs w:val="24"/>
        </w:rPr>
        <w:tab/>
        <w:t>сгибание</w:t>
      </w:r>
      <w:r w:rsidRPr="006A28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разгибание</w:t>
      </w:r>
      <w:r w:rsidRPr="006A28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рук,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упоре</w:t>
      </w:r>
      <w:r w:rsidRPr="006A28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лёжа</w:t>
      </w:r>
      <w:r w:rsidRPr="006A28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(м);</w:t>
      </w:r>
    </w:p>
    <w:p w:rsidR="00B35E00" w:rsidRPr="006A28FE" w:rsidRDefault="00B35E00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="000104AA" w:rsidRPr="006A28FE">
        <w:rPr>
          <w:rFonts w:ascii="Times New Roman" w:hAnsi="Times New Roman" w:cs="Times New Roman"/>
          <w:sz w:val="24"/>
          <w:szCs w:val="24"/>
        </w:rPr>
        <w:t>поднимание</w:t>
      </w:r>
      <w:r w:rsidR="000104AA" w:rsidRPr="006A28F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104AA" w:rsidRPr="006A28FE">
        <w:rPr>
          <w:rFonts w:ascii="Times New Roman" w:hAnsi="Times New Roman" w:cs="Times New Roman"/>
          <w:sz w:val="24"/>
          <w:szCs w:val="24"/>
        </w:rPr>
        <w:t>туловища</w:t>
      </w:r>
      <w:r w:rsidR="000104AA" w:rsidRPr="006A28F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0104AA" w:rsidRPr="006A28FE">
        <w:rPr>
          <w:rFonts w:ascii="Times New Roman" w:hAnsi="Times New Roman" w:cs="Times New Roman"/>
          <w:sz w:val="24"/>
          <w:szCs w:val="24"/>
        </w:rPr>
        <w:t>из</w:t>
      </w:r>
      <w:r w:rsidR="000104AA"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104AA" w:rsidRPr="006A28FE">
        <w:rPr>
          <w:rFonts w:ascii="Times New Roman" w:hAnsi="Times New Roman" w:cs="Times New Roman"/>
          <w:sz w:val="24"/>
          <w:szCs w:val="24"/>
        </w:rPr>
        <w:t>виса лёжа на</w:t>
      </w:r>
      <w:r w:rsidR="000104AA"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04AA" w:rsidRPr="006A28FE">
        <w:rPr>
          <w:rFonts w:ascii="Times New Roman" w:hAnsi="Times New Roman" w:cs="Times New Roman"/>
          <w:sz w:val="24"/>
          <w:szCs w:val="24"/>
        </w:rPr>
        <w:t>перекладине (д).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z w:val="24"/>
          <w:szCs w:val="24"/>
        </w:rPr>
        <w:tab/>
        <w:t>наклон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вперёд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из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положения,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стоя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прямыми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ногами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полу;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z w:val="24"/>
          <w:szCs w:val="24"/>
        </w:rPr>
        <w:tab/>
        <w:t>смешанное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передвижение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500 м.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z w:val="24"/>
          <w:szCs w:val="24"/>
        </w:rPr>
        <w:tab/>
        <w:t>поднимание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туловища,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лёжа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спине,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руки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A28FE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плечи.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t xml:space="preserve">При оценке выполнения тестов </w:t>
      </w:r>
      <w:proofErr w:type="gramStart"/>
      <w:r w:rsidRPr="001C3F8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C3F87">
        <w:rPr>
          <w:rFonts w:ascii="Times New Roman" w:hAnsi="Times New Roman" w:cs="Times New Roman"/>
          <w:sz w:val="24"/>
          <w:szCs w:val="24"/>
        </w:rPr>
        <w:t xml:space="preserve"> с лёгкой умственной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отсталостью (вариант 1) учитель применяет особый подход при принятии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учебных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нормативов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использует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адаптированные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критерии,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разрабатываемые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индивидуально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(или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дифференцированно</w:t>
      </w:r>
      <w:r w:rsidR="00B35E00">
        <w:rPr>
          <w:rFonts w:ascii="Times New Roman" w:hAnsi="Times New Roman" w:cs="Times New Roman"/>
          <w:sz w:val="24"/>
          <w:szCs w:val="24"/>
        </w:rPr>
        <w:t xml:space="preserve">) с учётом 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35E00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</w:t>
      </w:r>
      <w:r w:rsidRPr="001C3F87">
        <w:rPr>
          <w:rFonts w:ascii="Times New Roman" w:hAnsi="Times New Roman" w:cs="Times New Roman"/>
          <w:sz w:val="24"/>
          <w:szCs w:val="24"/>
        </w:rPr>
        <w:t>двигательных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возможностей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обучающихся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конкретного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класса.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Возрастных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нормативов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C3F8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обучающихся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 нет. Учитель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планируемыми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результатами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освоения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программы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предмету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 xml:space="preserve">и ориентируется на возможности </w:t>
      </w:r>
      <w:proofErr w:type="gramStart"/>
      <w:r w:rsidRPr="001C3F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3F87">
        <w:rPr>
          <w:rFonts w:ascii="Times New Roman" w:hAnsi="Times New Roman" w:cs="Times New Roman"/>
          <w:sz w:val="24"/>
          <w:szCs w:val="24"/>
        </w:rPr>
        <w:t xml:space="preserve"> с достаточным и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минимальным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уровнем освоения учебного материала.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C3F87">
        <w:rPr>
          <w:rFonts w:ascii="Times New Roman" w:hAnsi="Times New Roman" w:cs="Times New Roman"/>
          <w:i/>
          <w:sz w:val="24"/>
          <w:szCs w:val="24"/>
        </w:rPr>
        <w:t>Адаптированные учебные нормативы и испытания (тесты)</w:t>
      </w:r>
      <w:r w:rsidRPr="001C3F87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усвоения физических умений и развития физических качеств</w:t>
      </w:r>
      <w:r w:rsidRPr="001C3F87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у</w:t>
      </w:r>
      <w:r w:rsidRPr="001C3F8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1C3F8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7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класса</w:t>
      </w:r>
      <w:proofErr w:type="gramEnd"/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</w:rPr>
        <w:lastRenderedPageBreak/>
        <w:t>Обучающиеся,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допущенные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занятиям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адаптивной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культурой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состоянию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здоровья,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проходят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два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раза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год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испытания</w:t>
      </w:r>
      <w:r w:rsidRPr="001C3F8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(тесты). Для каждой возрастной ступени разработаны нормативы с учётом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возможностей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дифференцированных групп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i/>
          <w:sz w:val="24"/>
          <w:szCs w:val="24"/>
        </w:rPr>
        <w:t>Цель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проведения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тестов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в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начале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года</w:t>
      </w:r>
      <w:r w:rsidRPr="001C3F87">
        <w:rPr>
          <w:rFonts w:ascii="Times New Roman" w:hAnsi="Times New Roman" w:cs="Times New Roman"/>
          <w:sz w:val="24"/>
          <w:szCs w:val="24"/>
        </w:rPr>
        <w:t>: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определение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состояния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обучающихся,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уровня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физического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развития.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i/>
          <w:sz w:val="24"/>
          <w:szCs w:val="24"/>
        </w:rPr>
        <w:t>Цель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проведения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тестов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в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конце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1C3F87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i/>
          <w:sz w:val="24"/>
          <w:szCs w:val="24"/>
        </w:rPr>
        <w:t>года</w:t>
      </w:r>
      <w:r w:rsidRPr="001C3F87">
        <w:rPr>
          <w:rFonts w:ascii="Times New Roman" w:hAnsi="Times New Roman" w:cs="Times New Roman"/>
          <w:sz w:val="24"/>
          <w:szCs w:val="24"/>
        </w:rPr>
        <w:t>: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отслеживание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динамики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усвоения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умений,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навыков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уровня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физической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подготовленности.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  <w:u w:val="single"/>
        </w:rPr>
        <w:t>Место</w:t>
      </w:r>
      <w:r w:rsidRPr="001C3F87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1C3F87">
        <w:rPr>
          <w:rFonts w:ascii="Times New Roman" w:hAnsi="Times New Roman" w:cs="Times New Roman"/>
          <w:sz w:val="24"/>
          <w:szCs w:val="24"/>
        </w:rPr>
        <w:t>: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спортивная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площадка,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спортивный</w:t>
      </w:r>
      <w:r w:rsidRPr="001C3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зал.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1C3F87">
        <w:rPr>
          <w:rFonts w:ascii="Times New Roman" w:hAnsi="Times New Roman" w:cs="Times New Roman"/>
          <w:sz w:val="24"/>
          <w:szCs w:val="24"/>
        </w:rPr>
        <w:t>: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спортивная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форма,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секундомер,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гимнастический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коврик,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рулетка, свисток,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флажок.</w:t>
      </w:r>
    </w:p>
    <w:p w:rsidR="000104AA" w:rsidRPr="001C3F87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C3F87">
        <w:rPr>
          <w:rFonts w:ascii="Times New Roman" w:hAnsi="Times New Roman" w:cs="Times New Roman"/>
          <w:sz w:val="24"/>
          <w:szCs w:val="24"/>
          <w:u w:val="single"/>
        </w:rPr>
        <w:t>Проведение:</w:t>
      </w:r>
      <w:r w:rsidRPr="001C3F87">
        <w:rPr>
          <w:rFonts w:ascii="Times New Roman" w:hAnsi="Times New Roman" w:cs="Times New Roman"/>
          <w:sz w:val="24"/>
          <w:szCs w:val="24"/>
        </w:rPr>
        <w:t xml:space="preserve"> после предварительной подготовки организма, учитель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даёт инструкцию по выполнению предстоящего теста, затем вызывает по</w:t>
      </w:r>
      <w:r w:rsidRPr="001C3F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одному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(два)</w:t>
      </w:r>
      <w:r w:rsidRPr="001C3F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обучающемуся</w:t>
      </w:r>
      <w:r w:rsidRPr="001C3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для</w:t>
      </w:r>
      <w:r w:rsidRPr="001C3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сдачи</w:t>
      </w:r>
      <w:r w:rsidRPr="001C3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определённого вида</w:t>
      </w:r>
      <w:r w:rsidRPr="001C3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3F87">
        <w:rPr>
          <w:rFonts w:ascii="Times New Roman" w:hAnsi="Times New Roman" w:cs="Times New Roman"/>
          <w:sz w:val="24"/>
          <w:szCs w:val="24"/>
        </w:rPr>
        <w:t>испытания.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Действия,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которые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оцениваются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выполнении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испытаний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 xml:space="preserve">(тестов) у обучающихся </w:t>
      </w:r>
      <w:r w:rsidRPr="006A28FE">
        <w:rPr>
          <w:rFonts w:ascii="Times New Roman" w:hAnsi="Times New Roman" w:cs="Times New Roman"/>
          <w:sz w:val="24"/>
          <w:szCs w:val="24"/>
          <w:u w:val="single"/>
        </w:rPr>
        <w:t>с достаточным</w:t>
      </w:r>
      <w:r w:rsidRPr="006A28FE">
        <w:rPr>
          <w:rFonts w:ascii="Times New Roman" w:hAnsi="Times New Roman" w:cs="Times New Roman"/>
          <w:sz w:val="24"/>
          <w:szCs w:val="24"/>
        </w:rPr>
        <w:t xml:space="preserve"> уровнем освоения планируемых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Бег на 60 м: пробежать расстояние с максимальной скоростью, за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наименьшее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время.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Прыжок</w:t>
      </w:r>
      <w:r w:rsidRPr="006A28F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длину</w:t>
      </w:r>
      <w:r w:rsidRPr="006A28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места</w:t>
      </w:r>
      <w:r w:rsidRPr="006A28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толчком</w:t>
      </w:r>
      <w:r w:rsidRPr="006A28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двумя</w:t>
      </w:r>
      <w:r w:rsidRPr="006A28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ногами:</w:t>
      </w:r>
      <w:r w:rsidRPr="006A28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выполнить</w:t>
      </w:r>
      <w:r w:rsidRPr="006A28F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591DD4" w:rsidRPr="006A28FE">
        <w:rPr>
          <w:rFonts w:ascii="Times New Roman" w:hAnsi="Times New Roman" w:cs="Times New Roman"/>
          <w:sz w:val="24"/>
          <w:szCs w:val="24"/>
        </w:rPr>
        <w:t>прыжо</w:t>
      </w:r>
      <w:r w:rsidR="00591DD4">
        <w:rPr>
          <w:rFonts w:ascii="Times New Roman" w:hAnsi="Times New Roman" w:cs="Times New Roman"/>
          <w:sz w:val="24"/>
          <w:szCs w:val="24"/>
        </w:rPr>
        <w:t xml:space="preserve">к вперёд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максимальное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расстояние,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заступая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носками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черту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приземлиться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две ноги.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Сгибание</w:t>
      </w:r>
      <w:r w:rsidRPr="006A28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разгибание</w:t>
      </w:r>
      <w:r w:rsidRPr="006A28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рук,</w:t>
      </w:r>
      <w:r w:rsidRPr="006A28F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упоре</w:t>
      </w:r>
      <w:r w:rsidRPr="006A28F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лёжа</w:t>
      </w:r>
      <w:r w:rsidRPr="006A28F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полу</w:t>
      </w:r>
      <w:r w:rsidRPr="006A28F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–</w:t>
      </w:r>
      <w:r w:rsidRPr="006A28F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отжаться</w:t>
      </w:r>
      <w:r w:rsidRPr="006A28F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</w:t>
      </w:r>
      <w:r w:rsidRPr="006A28F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пола</w:t>
      </w:r>
      <w:r w:rsidRPr="006A28F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максимальное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количество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 xml:space="preserve">Подтягивание из виса лёжа на перекладине (девочки): </w:t>
      </w:r>
      <w:r w:rsidR="00591DD4" w:rsidRPr="006A28FE">
        <w:rPr>
          <w:rFonts w:ascii="Times New Roman" w:hAnsi="Times New Roman" w:cs="Times New Roman"/>
          <w:sz w:val="24"/>
          <w:szCs w:val="24"/>
        </w:rPr>
        <w:t>подтянутьс</w:t>
      </w:r>
      <w:r w:rsidR="00591DD4">
        <w:rPr>
          <w:rFonts w:ascii="Times New Roman" w:hAnsi="Times New Roman" w:cs="Times New Roman"/>
          <w:sz w:val="24"/>
          <w:szCs w:val="24"/>
        </w:rPr>
        <w:t>я максимальное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количество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Наклон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вперёд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из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положения,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стоя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прямыми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ногами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полу: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а) касание ладонями пола; б) пальцами рук пола; в) нижней части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голени,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не сгибая колени.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Поднимание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туловища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из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положения,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лёжа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спине,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28FE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затылке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(оптимальное количество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за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1 мин.).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Преодолеть расстояние 500 м без учёта времени, допускается по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необходимости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передвижение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(чередование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бега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ходьбы)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без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Действия,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которые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оцениваются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выполнении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испытаний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 xml:space="preserve">(тестов) у обучающихся </w:t>
      </w:r>
      <w:r w:rsidRPr="006A28FE">
        <w:rPr>
          <w:rFonts w:ascii="Times New Roman" w:hAnsi="Times New Roman" w:cs="Times New Roman"/>
          <w:sz w:val="24"/>
          <w:szCs w:val="24"/>
          <w:u w:val="single"/>
        </w:rPr>
        <w:t>с минимальным</w:t>
      </w:r>
      <w:r w:rsidRPr="006A28FE">
        <w:rPr>
          <w:rFonts w:ascii="Times New Roman" w:hAnsi="Times New Roman" w:cs="Times New Roman"/>
          <w:sz w:val="24"/>
          <w:szCs w:val="24"/>
        </w:rPr>
        <w:t xml:space="preserve"> уровнем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освоения планируемых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Бег 60 м: пробежать расстояние в среднем темпе, с правильной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постановкой стоп, в ходе передвижения – правильное сочетание рук и ног,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не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задерживая дыхание.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ногами: по возможности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выполнить прыжок в длину, не заступая носками за линию с правильным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взмахом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рук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 мягко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приземлиться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ноги. Наклон вперёд из положения, стоя с прямыми ногами на полу: по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возможности выполнить наклон с касанием пальцами рук пола, нижней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части голени с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наименьшим сгибанием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колен.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Поднимание</w:t>
      </w:r>
      <w:r w:rsidRPr="006A28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туловища</w:t>
      </w:r>
      <w:r w:rsidRPr="006A28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из</w:t>
      </w:r>
      <w:r w:rsidRPr="006A28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положения,</w:t>
      </w:r>
      <w:r w:rsidRPr="006A28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лёжа</w:t>
      </w:r>
      <w:r w:rsidRPr="006A28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спине,</w:t>
      </w:r>
      <w:r w:rsidRPr="006A28F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руки</w:t>
      </w:r>
      <w:r w:rsidRPr="006A28F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591DD4" w:rsidRPr="006A28FE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="00591DD4">
        <w:rPr>
          <w:rFonts w:ascii="Times New Roman" w:hAnsi="Times New Roman" w:cs="Times New Roman"/>
          <w:sz w:val="24"/>
          <w:szCs w:val="24"/>
        </w:rPr>
        <w:t xml:space="preserve"> на</w:t>
      </w:r>
      <w:r w:rsidRPr="006A28FE">
        <w:rPr>
          <w:rFonts w:ascii="Times New Roman" w:hAnsi="Times New Roman" w:cs="Times New Roman"/>
          <w:sz w:val="24"/>
          <w:szCs w:val="24"/>
        </w:rPr>
        <w:t xml:space="preserve"> плечи (количество раз 30 сек - 1 мин.), по необходимости – с помощью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рук.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Бег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медленном,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среднем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темпе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500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без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учёта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времени</w:t>
      </w:r>
      <w:r w:rsidR="00591DD4">
        <w:rPr>
          <w:rFonts w:ascii="Times New Roman" w:hAnsi="Times New Roman" w:cs="Times New Roman"/>
          <w:sz w:val="24"/>
          <w:szCs w:val="24"/>
        </w:rPr>
        <w:t xml:space="preserve">, допускается по </w:t>
      </w:r>
      <w:r w:rsidRPr="006A28FE">
        <w:rPr>
          <w:rFonts w:ascii="Times New Roman" w:hAnsi="Times New Roman" w:cs="Times New Roman"/>
          <w:sz w:val="24"/>
          <w:szCs w:val="24"/>
        </w:rPr>
        <w:t>необходимости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передвижение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(чередование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бега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ходьбы)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без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Учебные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нормативы*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испытания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(тесты)</w:t>
      </w:r>
      <w:r w:rsidRPr="006A28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развития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физических</w:t>
      </w:r>
      <w:r w:rsidR="00591DD4">
        <w:rPr>
          <w:rFonts w:ascii="Times New Roman" w:hAnsi="Times New Roman" w:cs="Times New Roman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 xml:space="preserve">качеств, усвоения умений, навыков по адаптивной физической </w:t>
      </w:r>
      <w:r w:rsidR="00591DD4" w:rsidRPr="006A28FE">
        <w:rPr>
          <w:rFonts w:ascii="Times New Roman" w:hAnsi="Times New Roman" w:cs="Times New Roman"/>
          <w:sz w:val="24"/>
          <w:szCs w:val="24"/>
        </w:rPr>
        <w:t>культуре</w:t>
      </w:r>
      <w:r w:rsidR="00591DD4">
        <w:rPr>
          <w:rFonts w:ascii="Times New Roman" w:hAnsi="Times New Roman" w:cs="Times New Roman"/>
          <w:sz w:val="24"/>
          <w:szCs w:val="24"/>
        </w:rPr>
        <w:t xml:space="preserve"> (7 </w:t>
      </w:r>
      <w:r w:rsidRPr="006A28FE">
        <w:rPr>
          <w:rFonts w:ascii="Times New Roman" w:hAnsi="Times New Roman" w:cs="Times New Roman"/>
          <w:sz w:val="24"/>
          <w:szCs w:val="24"/>
        </w:rPr>
        <w:t>класс)</w:t>
      </w:r>
    </w:p>
    <w:p w:rsidR="000104AA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9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3260"/>
        <w:gridCol w:w="992"/>
        <w:gridCol w:w="992"/>
        <w:gridCol w:w="993"/>
        <w:gridCol w:w="992"/>
        <w:gridCol w:w="1134"/>
        <w:gridCol w:w="1134"/>
      </w:tblGrid>
      <w:tr w:rsidR="000104AA" w:rsidRPr="006A28FE" w:rsidTr="000104AA">
        <w:trPr>
          <w:trHeight w:val="284"/>
        </w:trPr>
        <w:tc>
          <w:tcPr>
            <w:tcW w:w="301" w:type="dxa"/>
            <w:vMerge w:val="restart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6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</w:tr>
      <w:tr w:rsidR="000104AA" w:rsidRPr="006A28FE" w:rsidTr="000104AA">
        <w:trPr>
          <w:trHeight w:val="287"/>
        </w:trPr>
        <w:tc>
          <w:tcPr>
            <w:tcW w:w="301" w:type="dxa"/>
            <w:vMerge/>
            <w:tcBorders>
              <w:top w:val="nil"/>
            </w:tcBorders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2977" w:type="dxa"/>
            <w:gridSpan w:val="3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spellEnd"/>
          </w:p>
        </w:tc>
        <w:tc>
          <w:tcPr>
            <w:tcW w:w="3260" w:type="dxa"/>
            <w:gridSpan w:val="3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proofErr w:type="spellEnd"/>
          </w:p>
        </w:tc>
      </w:tr>
      <w:tr w:rsidR="000104AA" w:rsidRPr="006A28FE" w:rsidTr="000104AA">
        <w:trPr>
          <w:trHeight w:val="414"/>
        </w:trPr>
        <w:tc>
          <w:tcPr>
            <w:tcW w:w="301" w:type="dxa"/>
            <w:vMerge/>
            <w:tcBorders>
              <w:top w:val="nil"/>
            </w:tcBorders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3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104AA" w:rsidRPr="006A28FE" w:rsidTr="000104AA">
        <w:trPr>
          <w:trHeight w:val="573"/>
        </w:trPr>
        <w:tc>
          <w:tcPr>
            <w:tcW w:w="301" w:type="dxa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A28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9,8 и</w:t>
            </w: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993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12,6 и</w:t>
            </w: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0104AA" w:rsidRPr="006A28FE" w:rsidTr="000104AA">
        <w:trPr>
          <w:trHeight w:val="1024"/>
        </w:trPr>
        <w:tc>
          <w:tcPr>
            <w:tcW w:w="301" w:type="dxa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 из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положения, лёжа на</w:t>
            </w:r>
            <w:r w:rsidRPr="006A28F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спине</w:t>
            </w:r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(количество</w:t>
            </w:r>
            <w:proofErr w:type="gramEnd"/>
          </w:p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proofErr w:type="gramEnd"/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1м.)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993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0104AA" w:rsidRPr="006A28FE" w:rsidTr="000104AA">
        <w:trPr>
          <w:trHeight w:val="1242"/>
        </w:trPr>
        <w:tc>
          <w:tcPr>
            <w:tcW w:w="301" w:type="dxa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</w:t>
            </w:r>
            <w:r w:rsidRPr="006A28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толчком</w:t>
            </w:r>
          </w:p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  <w:proofErr w:type="gram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ногами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993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0104AA" w:rsidRPr="006A28FE" w:rsidTr="000104AA">
        <w:trPr>
          <w:trHeight w:val="757"/>
        </w:trPr>
        <w:tc>
          <w:tcPr>
            <w:tcW w:w="301" w:type="dxa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разгибание</w:t>
            </w:r>
            <w:r w:rsidRPr="006A28F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6A28FE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упоре</w:t>
            </w:r>
            <w:proofErr w:type="gram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</w:t>
            </w:r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</w:t>
            </w:r>
          </w:p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993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0104AA" w:rsidRPr="006A28FE" w:rsidTr="000104AA">
        <w:trPr>
          <w:trHeight w:val="757"/>
        </w:trPr>
        <w:tc>
          <w:tcPr>
            <w:tcW w:w="301" w:type="dxa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 вперёд из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стоя с прямыми</w:t>
            </w:r>
            <w:r w:rsidRPr="006A28F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 на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гимнастической</w:t>
            </w:r>
            <w:r w:rsidRPr="006A28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скамейке</w:t>
            </w:r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</w:t>
            </w:r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</w:t>
            </w:r>
            <w:proofErr w:type="gramEnd"/>
          </w:p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993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92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34" w:type="dxa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0104AA" w:rsidRPr="006A28FE" w:rsidTr="000104AA">
        <w:trPr>
          <w:trHeight w:val="757"/>
        </w:trPr>
        <w:tc>
          <w:tcPr>
            <w:tcW w:w="301" w:type="dxa"/>
          </w:tcPr>
          <w:p w:rsidR="000104AA" w:rsidRPr="006A28FE" w:rsidRDefault="000104AA" w:rsidP="000104AA">
            <w:pPr>
              <w:pStyle w:val="a7"/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0" w:type="dxa"/>
          </w:tcPr>
          <w:p w:rsidR="000104AA" w:rsidRPr="006A28FE" w:rsidRDefault="000104AA" w:rsidP="000104AA">
            <w:pPr>
              <w:pStyle w:val="a7"/>
              <w:ind w:left="13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237" w:type="dxa"/>
            <w:gridSpan w:val="6"/>
          </w:tcPr>
          <w:p w:rsidR="000104AA" w:rsidRPr="006A28FE" w:rsidRDefault="000104AA" w:rsidP="000104AA">
            <w:pPr>
              <w:pStyle w:val="a7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6A28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</w:tr>
    </w:tbl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*данные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нормативы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являются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относительными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усреднёнными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требуют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корректировки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(адаптации)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учётом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уровня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психофизического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развития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28FE">
        <w:rPr>
          <w:rFonts w:ascii="Times New Roman" w:hAnsi="Times New Roman" w:cs="Times New Roman"/>
          <w:sz w:val="24"/>
          <w:szCs w:val="24"/>
        </w:rPr>
        <w:t>подготовленности</w:t>
      </w:r>
      <w:proofErr w:type="gramEnd"/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обучающихся конкретного класса</w:t>
      </w:r>
    </w:p>
    <w:p w:rsidR="000104AA" w:rsidRDefault="000104AA" w:rsidP="000104AA">
      <w:pPr>
        <w:pStyle w:val="a7"/>
        <w:jc w:val="both"/>
        <w:rPr>
          <w:rFonts w:ascii="Times New Roman" w:hAnsi="Times New Roman" w:cs="Times New Roman"/>
          <w:b/>
          <w:color w:val="000009"/>
          <w:spacing w:val="-2"/>
          <w:sz w:val="24"/>
          <w:szCs w:val="24"/>
        </w:rPr>
      </w:pPr>
    </w:p>
    <w:p w:rsidR="000104AA" w:rsidRDefault="000104AA" w:rsidP="000104AA">
      <w:pPr>
        <w:widowControl w:val="0"/>
        <w:tabs>
          <w:tab w:val="left" w:pos="3124"/>
          <w:tab w:val="left" w:pos="3125"/>
        </w:tabs>
        <w:autoSpaceDE w:val="0"/>
        <w:autoSpaceDN w:val="0"/>
        <w:spacing w:before="77" w:after="0" w:line="240" w:lineRule="auto"/>
        <w:ind w:left="3124" w:right="14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4077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312A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12AB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СОДЕРЖАНИЕ УЧЕБНОГО ПРЕДМЕТА</w:t>
      </w:r>
    </w:p>
    <w:p w:rsidR="000104AA" w:rsidRPr="006A28FE" w:rsidRDefault="000104AA" w:rsidP="000104AA">
      <w:pPr>
        <w:widowControl w:val="0"/>
        <w:tabs>
          <w:tab w:val="left" w:pos="3124"/>
          <w:tab w:val="left" w:pos="3125"/>
        </w:tabs>
        <w:autoSpaceDE w:val="0"/>
        <w:autoSpaceDN w:val="0"/>
        <w:spacing w:before="77"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28FE">
        <w:rPr>
          <w:rFonts w:ascii="Times New Roman" w:hAnsi="Times New Roman" w:cs="Times New Roman"/>
          <w:sz w:val="24"/>
          <w:szCs w:val="24"/>
        </w:rPr>
        <w:t>Содержание программы отражено в разделах: «Знания о физической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культуре»,</w:t>
      </w:r>
      <w:r w:rsidRPr="006A28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«Гимнастика»,</w:t>
      </w:r>
      <w:r w:rsidRPr="006A28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«Легкая</w:t>
      </w:r>
      <w:r w:rsidRPr="006A28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атлетика»,</w:t>
      </w:r>
      <w:r w:rsidRPr="006A28F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«Лыжная</w:t>
      </w:r>
      <w:r w:rsidRPr="006A28F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подготовка»,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«Спортивные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игры».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Каждый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из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перечисленных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разделов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включает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некоторые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теоретические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сведения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материал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для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практическо</w:t>
      </w:r>
      <w:r w:rsidR="00591DD4">
        <w:rPr>
          <w:rFonts w:ascii="Times New Roman" w:hAnsi="Times New Roman" w:cs="Times New Roman"/>
          <w:sz w:val="24"/>
          <w:szCs w:val="24"/>
        </w:rPr>
        <w:t xml:space="preserve">й подготовки </w:t>
      </w:r>
      <w:r w:rsidRPr="006A28FE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Программой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предусмотрены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следующие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виды</w:t>
      </w:r>
      <w:r w:rsidRPr="006A28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работы: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беседы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содержании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значении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физических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упражнений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для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повышения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качества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здоровья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коррекции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нарушенных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функций;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выполнение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физических упражнений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основе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показа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учителя;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выполнение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физических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упражнений</w:t>
      </w:r>
      <w:r w:rsidRPr="006A28F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без</w:t>
      </w:r>
      <w:r w:rsidRPr="006A28F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зрительного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сопровождения,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под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словесную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инструкцию</w:t>
      </w:r>
      <w:r w:rsidRPr="006A28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учителя;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самостоятельное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выполнение</w:t>
      </w:r>
      <w:r w:rsidRPr="006A28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упражнений;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занятия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тренирующем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режиме;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−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развитие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двигательных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качеств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программном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материале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гимнастики,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легкой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атлетики,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формирование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двигательных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умений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навыков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процессе</w:t>
      </w:r>
      <w:r w:rsidRPr="006A2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подвижных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игр.</w:t>
      </w:r>
    </w:p>
    <w:p w:rsidR="000104AA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Уроки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физической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культуры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строятся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учетом знаний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структуры</w:t>
      </w:r>
      <w:r w:rsidRPr="006A28F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дефекта каждого обучающего, всех его потенциальных возможностей и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специфических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нарушений.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104AA" w:rsidRPr="006A28FE" w:rsidRDefault="000104AA" w:rsidP="000104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>Содержание</w:t>
      </w:r>
      <w:r w:rsidRPr="006A28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разделов</w:t>
      </w:r>
    </w:p>
    <w:p w:rsidR="000104AA" w:rsidRPr="006A28FE" w:rsidRDefault="000104AA" w:rsidP="000104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73"/>
        <w:gridCol w:w="2410"/>
        <w:gridCol w:w="2835"/>
      </w:tblGrid>
      <w:tr w:rsidR="000104AA" w:rsidRPr="006A28FE" w:rsidTr="000104AA">
        <w:trPr>
          <w:trHeight w:val="506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</w:tcPr>
          <w:p w:rsidR="000104AA" w:rsidRPr="006A28FE" w:rsidRDefault="000104AA" w:rsidP="00591DD4">
            <w:pPr>
              <w:pStyle w:val="a7"/>
              <w:ind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6A28FE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4AA" w:rsidRPr="006A28FE" w:rsidTr="000104AA">
        <w:trPr>
          <w:trHeight w:val="254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6A28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8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28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6A28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835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AA" w:rsidRPr="006A28FE" w:rsidTr="000104AA">
        <w:trPr>
          <w:trHeight w:val="378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AA" w:rsidRPr="006A28FE" w:rsidTr="000104AA">
        <w:trPr>
          <w:trHeight w:val="378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proofErr w:type="spellEnd"/>
            <w:r w:rsidRPr="006A28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AA" w:rsidRPr="006A28FE" w:rsidTr="000104AA">
        <w:trPr>
          <w:trHeight w:val="381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proofErr w:type="spellEnd"/>
            <w:r w:rsidRPr="006A28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AA" w:rsidRPr="006A28FE" w:rsidTr="000104AA">
        <w:trPr>
          <w:trHeight w:val="378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6A28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AA" w:rsidRPr="006A28FE" w:rsidTr="000104AA">
        <w:trPr>
          <w:trHeight w:val="379"/>
        </w:trPr>
        <w:tc>
          <w:tcPr>
            <w:tcW w:w="456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8F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6A28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0104AA" w:rsidRPr="006A28FE" w:rsidRDefault="000104AA" w:rsidP="000104A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4AA" w:rsidRPr="001C3F87" w:rsidRDefault="000104AA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0104AA" w:rsidRPr="001C3F87" w:rsidSect="000104AA">
          <w:pgSz w:w="11910" w:h="16840"/>
          <w:pgMar w:top="1060" w:right="1123" w:bottom="1202" w:left="1202" w:header="0" w:footer="1000" w:gutter="0"/>
          <w:cols w:space="720"/>
        </w:sectPr>
      </w:pPr>
      <w:r w:rsidRPr="006A28FE">
        <w:rPr>
          <w:rFonts w:ascii="Times New Roman" w:hAnsi="Times New Roman" w:cs="Times New Roman"/>
          <w:sz w:val="24"/>
          <w:szCs w:val="24"/>
        </w:rPr>
        <w:t>С учетом каждого региона вместо лыжной подготовки проводятся занятия на</w:t>
      </w:r>
      <w:r w:rsidRPr="006A28FE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открытом</w:t>
      </w:r>
      <w:r w:rsidRPr="006A28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воздухе:</w:t>
      </w:r>
      <w:r w:rsidRPr="006A28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гимнастика,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легкая атлетика,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игры;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катание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8FE">
        <w:rPr>
          <w:rFonts w:ascii="Times New Roman" w:hAnsi="Times New Roman" w:cs="Times New Roman"/>
          <w:sz w:val="24"/>
          <w:szCs w:val="24"/>
        </w:rPr>
        <w:t>на</w:t>
      </w:r>
      <w:r w:rsidRPr="006A28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91DD4">
        <w:rPr>
          <w:rFonts w:ascii="Times New Roman" w:hAnsi="Times New Roman" w:cs="Times New Roman"/>
          <w:sz w:val="24"/>
          <w:szCs w:val="24"/>
        </w:rPr>
        <w:t>коньках</w:t>
      </w:r>
    </w:p>
    <w:p w:rsidR="00205D69" w:rsidRPr="00205D69" w:rsidRDefault="00205D6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56392" w:rsidRDefault="00FA53D0" w:rsidP="008B5BB9">
      <w:pPr>
        <w:widowControl w:val="0"/>
        <w:tabs>
          <w:tab w:val="left" w:pos="0"/>
        </w:tabs>
        <w:autoSpaceDE w:val="0"/>
        <w:autoSpaceDN w:val="0"/>
        <w:spacing w:before="8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3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A53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 ТЕМАТИЧЕСКОЕ ПЛАНИРОВАНИЕ</w:t>
      </w:r>
    </w:p>
    <w:tbl>
      <w:tblPr>
        <w:tblStyle w:val="aa"/>
        <w:tblW w:w="14596" w:type="dxa"/>
        <w:tblLayout w:type="fixed"/>
        <w:tblLook w:val="04A0" w:firstRow="1" w:lastRow="0" w:firstColumn="1" w:lastColumn="0" w:noHBand="0" w:noVBand="1"/>
      </w:tblPr>
      <w:tblGrid>
        <w:gridCol w:w="576"/>
        <w:gridCol w:w="2396"/>
        <w:gridCol w:w="567"/>
        <w:gridCol w:w="3827"/>
        <w:gridCol w:w="3686"/>
        <w:gridCol w:w="3544"/>
      </w:tblGrid>
      <w:tr w:rsidR="00E56392" w:rsidTr="00591DD4">
        <w:tc>
          <w:tcPr>
            <w:tcW w:w="576" w:type="dxa"/>
            <w:vMerge w:val="restart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396" w:type="dxa"/>
            <w:vMerge w:val="restart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Тема предмета</w:t>
            </w:r>
          </w:p>
        </w:tc>
        <w:tc>
          <w:tcPr>
            <w:tcW w:w="567" w:type="dxa"/>
            <w:vMerge w:val="restart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vMerge w:val="restart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230" w:type="dxa"/>
            <w:gridSpan w:val="2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Дифференциация</w:t>
            </w:r>
            <w:r w:rsidRPr="00156F53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видов</w:t>
            </w:r>
            <w:r w:rsidRPr="00156F53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E56392" w:rsidTr="00591DD4">
        <w:tc>
          <w:tcPr>
            <w:tcW w:w="576" w:type="dxa"/>
            <w:vMerge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6" w:type="dxa"/>
            <w:vMerge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Минимальный уровень</w:t>
            </w:r>
          </w:p>
        </w:tc>
        <w:tc>
          <w:tcPr>
            <w:tcW w:w="3544" w:type="dxa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Достаточный уровень</w:t>
            </w:r>
          </w:p>
        </w:tc>
      </w:tr>
      <w:tr w:rsidR="00E56392" w:rsidTr="00591DD4">
        <w:tc>
          <w:tcPr>
            <w:tcW w:w="14596" w:type="dxa"/>
            <w:gridSpan w:val="6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Легкая</w:t>
            </w:r>
            <w:r w:rsidRPr="00156F53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атлетика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E56392" w:rsidRPr="00591DD4" w:rsidRDefault="00E56392" w:rsidP="00591DD4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Инструктаж по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техники</w:t>
            </w:r>
            <w:r w:rsidRPr="00E56392">
              <w:rPr>
                <w:spacing w:val="-14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безопасности</w:t>
            </w:r>
            <w:r w:rsidRPr="00E56392">
              <w:rPr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на уроках легкой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атлетики.</w:t>
            </w:r>
            <w:r w:rsidR="00591DD4">
              <w:rPr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Ходьба в различном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темпе с выполнением</w:t>
            </w:r>
            <w:r w:rsidRPr="00E56392">
              <w:rPr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заданий</w:t>
            </w:r>
            <w:r w:rsidRPr="00E56392">
              <w:rPr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учителя</w:t>
            </w:r>
          </w:p>
        </w:tc>
        <w:tc>
          <w:tcPr>
            <w:tcW w:w="567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563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о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правилах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безопасности на занятиях легкой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атлетикой.</w:t>
            </w:r>
            <w:r w:rsidR="00591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ходьбе</w:t>
            </w:r>
            <w:r w:rsidRPr="00E5639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E5639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определенном</w:t>
            </w:r>
            <w:r w:rsidRPr="00E5639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E5639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выполнением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заданий.</w:t>
            </w:r>
            <w:r w:rsidR="00591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 xml:space="preserve">Преодоление </w:t>
            </w:r>
            <w:r w:rsidR="00591DD4" w:rsidRPr="00E56392">
              <w:rPr>
                <w:rFonts w:ascii="Times New Roman" w:hAnsi="Times New Roman"/>
                <w:sz w:val="24"/>
                <w:szCs w:val="24"/>
              </w:rPr>
              <w:t>полос</w:t>
            </w:r>
            <w:r w:rsidR="00591DD4">
              <w:rPr>
                <w:rFonts w:ascii="Times New Roman" w:hAnsi="Times New Roman"/>
                <w:sz w:val="24"/>
                <w:szCs w:val="24"/>
              </w:rPr>
              <w:t>ы препятствия.</w:t>
            </w:r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Метание мяча в вертикальну</w:t>
            </w:r>
            <w:r w:rsidR="00591DD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ю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Слушают инструктаж о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правилах поведения на уроках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легкой атлетики.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ходьбу с заданиями по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бег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преодолением препятствий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(высота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10-30 см).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вертикальную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Слушают инструктаж о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правилах поведения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уроках легкой атлетики.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заданиями.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бег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преодолением препятствий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(высота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30-40 см).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вертикальную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Значение ходьбы для</w:t>
            </w:r>
            <w:r w:rsidRPr="00E56392">
              <w:rPr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укрепления здоровья</w:t>
            </w:r>
            <w:r w:rsidRPr="00E56392">
              <w:rPr>
                <w:spacing w:val="-57"/>
                <w:sz w:val="24"/>
                <w:szCs w:val="24"/>
              </w:rPr>
              <w:t xml:space="preserve"> </w:t>
            </w:r>
            <w:r w:rsidR="00591DD4">
              <w:rPr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Pr="00E56392">
              <w:rPr>
                <w:sz w:val="24"/>
                <w:szCs w:val="24"/>
              </w:rPr>
              <w:t>человека.</w:t>
            </w:r>
          </w:p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Продолжительная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ходьба 15-20 мин в</w:t>
            </w:r>
            <w:r w:rsidRPr="00E56392">
              <w:rPr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различном темпе с</w:t>
            </w:r>
            <w:r w:rsidRPr="00E56392">
              <w:rPr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изменением</w:t>
            </w:r>
            <w:r w:rsidRPr="00E56392">
              <w:rPr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шага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E5639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56392">
              <w:rPr>
                <w:rFonts w:ascii="Times New Roman" w:hAnsi="Times New Roman"/>
                <w:sz w:val="24"/>
                <w:szCs w:val="24"/>
              </w:rPr>
              <w:t>оптимального</w:t>
            </w:r>
            <w:proofErr w:type="gramEnd"/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двигательного</w:t>
            </w:r>
            <w:r w:rsidRPr="00E563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режима</w:t>
            </w:r>
            <w:r w:rsidRPr="00E5639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E5639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своего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возраста, его виды. Выполнение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продолжительной ходьбы в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различном темпе, сохраняя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правильное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Pr="00E5639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тела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5639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6392">
              <w:rPr>
                <w:rFonts w:ascii="Times New Roman" w:hAnsi="Times New Roman"/>
                <w:sz w:val="24"/>
                <w:szCs w:val="24"/>
              </w:rPr>
              <w:t>движении</w:t>
            </w:r>
            <w:proofErr w:type="gramEnd"/>
            <w:r w:rsidRPr="00E56392">
              <w:rPr>
                <w:rFonts w:ascii="Times New Roman" w:hAnsi="Times New Roman"/>
                <w:sz w:val="24"/>
                <w:szCs w:val="24"/>
              </w:rPr>
              <w:t>.</w:t>
            </w:r>
            <w:r w:rsidR="00591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Метание мяча в вертикальную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591DD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         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цель.</w:t>
            </w:r>
            <w:r w:rsidR="00591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прыжков</w:t>
            </w:r>
            <w:r w:rsidRPr="00E563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591DD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           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скакалку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Просматривают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презентацию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«Значение ходьбы для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укрепления здоровья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человека». Идут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продолжительной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ходьбой</w:t>
            </w:r>
            <w:r w:rsidRPr="00FA53D0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10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-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15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мин.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вертикальную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цель.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Просматривают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презентацию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«Значение ходьбы для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укрепления здоровья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человека». Идут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продолжительной</w:t>
            </w:r>
            <w:r w:rsidRPr="00FA53D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ходьбой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15-20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мин.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вертикальную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цель.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46B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spacing w:before="1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Бег с переменной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скоростью</w:t>
            </w:r>
            <w:r w:rsidRPr="00E56392">
              <w:rPr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до</w:t>
            </w:r>
            <w:r w:rsidRPr="00E56392">
              <w:rPr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5</w:t>
            </w:r>
            <w:r w:rsidRPr="00E56392">
              <w:rPr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мин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 ходьбы с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заданиями.</w:t>
            </w:r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бега легко и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свободно, не задерживая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дыхание.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прыжка</w:t>
            </w:r>
            <w:r w:rsidRPr="00E5639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E5639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высоту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способом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«перешагивание»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ходьбу с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заданиями.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переменной скоростью до 4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мин.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прыжок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высоту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способом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«перешагивание»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ходьбу с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заданиями.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переменной скоростью до 5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мин. Выполняют прыжок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высоту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разбега способом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«перешагивание»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Запрыгивание на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lastRenderedPageBreak/>
              <w:t>препятствие высотой</w:t>
            </w:r>
            <w:r w:rsidRPr="00E56392">
              <w:rPr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до</w:t>
            </w:r>
            <w:r w:rsidRPr="00E56392">
              <w:rPr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50-60 см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бега на отрезке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30м</w:t>
            </w:r>
            <w:r w:rsidRPr="00E56392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lastRenderedPageBreak/>
              <w:t>ускорением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запрыгивания на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препятствие.</w:t>
            </w:r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метания мяча на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плечо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бег на отрезке 30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без ускорения.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Запрыгивают и спрыгивают с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препятствия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до 50 см.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метания мяча на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FA53D0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отрезке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30м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ускорением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Запрыгивают на </w:t>
            </w:r>
            <w:r w:rsidR="00221947" w:rsidRPr="00FA53D0">
              <w:rPr>
                <w:rFonts w:ascii="Times New Roman" w:hAnsi="Times New Roman"/>
                <w:sz w:val="24"/>
                <w:szCs w:val="24"/>
              </w:rPr>
              <w:t>препятстви</w:t>
            </w:r>
            <w:r w:rsidR="00221947">
              <w:rPr>
                <w:rFonts w:ascii="Times New Roman" w:hAnsi="Times New Roman"/>
                <w:sz w:val="24"/>
                <w:szCs w:val="24"/>
              </w:rPr>
              <w:t>е высотой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 60 см.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метания мяча на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4-6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шагов 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Бег</w:t>
            </w:r>
            <w:r w:rsidRPr="00E56392">
              <w:rPr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на</w:t>
            </w:r>
            <w:r w:rsidRPr="00E56392">
              <w:rPr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отрезках</w:t>
            </w:r>
            <w:r w:rsidRPr="00E56392">
              <w:rPr>
                <w:spacing w:val="-4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до</w:t>
            </w:r>
            <w:r w:rsidRPr="00E56392">
              <w:rPr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60</w:t>
            </w:r>
            <w:r w:rsidRPr="00E56392">
              <w:rPr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м.</w:t>
            </w:r>
            <w:r w:rsidRPr="00E56392">
              <w:rPr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Беговые</w:t>
            </w:r>
          </w:p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упражнения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E563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названий</w:t>
            </w:r>
            <w:r w:rsidRPr="00E5639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и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последовательности их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выполнения.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   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быстрого бега на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отрезке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60м.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различные виды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ходьбы.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FA53D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специально - беговые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упражнения,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ускорением на отрезках до 60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различные виды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ходьбы.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специально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-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беговые упражнения, бегут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60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E56392" w:rsidRPr="00FA53D0" w:rsidRDefault="00B576D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392" w:rsidRPr="00FA53D0">
              <w:rPr>
                <w:rFonts w:ascii="Times New Roman" w:hAnsi="Times New Roman"/>
                <w:sz w:val="24"/>
                <w:szCs w:val="24"/>
              </w:rPr>
              <w:t>2-3</w:t>
            </w:r>
            <w:r w:rsidR="00E56392"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56392" w:rsidRPr="00FA53D0">
              <w:rPr>
                <w:rFonts w:ascii="Times New Roman" w:hAnsi="Times New Roman"/>
                <w:sz w:val="24"/>
                <w:szCs w:val="24"/>
              </w:rPr>
              <w:t>раза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Метание набивного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мяча (2-3 кг) двумя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руками снизу, из-за</w:t>
            </w:r>
            <w:r w:rsidRPr="00E56392">
              <w:rPr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головы,</w:t>
            </w:r>
            <w:r w:rsidRPr="00E56392">
              <w:rPr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через</w:t>
            </w:r>
            <w:r w:rsidRPr="00E56392">
              <w:rPr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голову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E5639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E563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и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563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время.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броска набивного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мяча, согласовывая движения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рук и туловища Метание мяча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пятках).</w:t>
            </w:r>
            <w:r w:rsidR="00942E4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снизу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разными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способами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(на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пятках).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FA53D0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из различных исходных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spacing w:before="1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Бег</w:t>
            </w:r>
            <w:r w:rsidRPr="00E56392">
              <w:rPr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на</w:t>
            </w:r>
            <w:r w:rsidRPr="00E5639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56392">
              <w:rPr>
                <w:sz w:val="24"/>
                <w:szCs w:val="24"/>
              </w:rPr>
              <w:t>короткую</w:t>
            </w:r>
            <w:proofErr w:type="gramEnd"/>
          </w:p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дистанцию (60-80 м) с</w:t>
            </w:r>
            <w:r w:rsidRPr="00E56392">
              <w:rPr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низкого</w:t>
            </w:r>
            <w:r w:rsidRPr="00E56392">
              <w:rPr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старта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E5639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E563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E5639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старт.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Демонстрирование техники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по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Pr="00E563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563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мяча,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согласовывая движения рук и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туловища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пятках).</w:t>
            </w:r>
            <w:r w:rsidRPr="00FA53D0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Смотрят демонстрацию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выполнения низкого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старта. Выполняют технику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60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пятках, перекатом с пятки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носок, с выпадом).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FA53D0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демонстрацию техники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FA53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старта.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A53D0">
              <w:rPr>
                <w:rFonts w:ascii="Times New Roman" w:hAnsi="Times New Roman"/>
                <w:sz w:val="24"/>
                <w:szCs w:val="24"/>
              </w:rPr>
              <w:t>стартового</w:t>
            </w:r>
            <w:proofErr w:type="gramEnd"/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разгона,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80 м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Бег</w:t>
            </w:r>
            <w:r w:rsidRPr="00E56392">
              <w:rPr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на</w:t>
            </w:r>
            <w:r w:rsidRPr="00E5639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56392">
              <w:rPr>
                <w:sz w:val="24"/>
                <w:szCs w:val="24"/>
              </w:rPr>
              <w:t>средние</w:t>
            </w:r>
            <w:proofErr w:type="gramEnd"/>
          </w:p>
          <w:p w:rsidR="00E56392" w:rsidRPr="00E56392" w:rsidRDefault="00E56392" w:rsidP="008B5BB9">
            <w:pPr>
              <w:pStyle w:val="TableParagraph"/>
              <w:ind w:left="20" w:right="33"/>
              <w:jc w:val="both"/>
              <w:rPr>
                <w:sz w:val="24"/>
                <w:szCs w:val="24"/>
              </w:rPr>
            </w:pPr>
            <w:r w:rsidRPr="00E56392">
              <w:rPr>
                <w:sz w:val="24"/>
                <w:szCs w:val="24"/>
              </w:rPr>
              <w:t>дистанции</w:t>
            </w:r>
            <w:r w:rsidRPr="00E56392">
              <w:rPr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(300</w:t>
            </w:r>
            <w:r w:rsidRPr="00E56392">
              <w:rPr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sz w:val="24"/>
                <w:szCs w:val="24"/>
              </w:rPr>
              <w:t>м)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 специальных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E56392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Выполнение бега на средние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lastRenderedPageBreak/>
              <w:t>дистанции, распределяя свои</w:t>
            </w:r>
            <w:r w:rsidRPr="00E5639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силы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беге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563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563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5639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пятках).</w:t>
            </w:r>
            <w:r w:rsidRPr="00FA53D0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общеразвивающих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специальные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   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кроссовый бег до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300 м (допускается смешанное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передвижение).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Метают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ходьбу в колонне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пятках, перекатом с пятки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носок, с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выпадом).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специальные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упражнения.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кроссовый бег на дистанцию до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300 м (девочки) и на 500 м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(мальчики).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Метают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E56392" w:rsidTr="00591DD4">
        <w:tc>
          <w:tcPr>
            <w:tcW w:w="14596" w:type="dxa"/>
            <w:gridSpan w:val="6"/>
          </w:tcPr>
          <w:p w:rsidR="00E56392" w:rsidRPr="00E56392" w:rsidRDefault="00E56392" w:rsidP="008B5BB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3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Спортивные игры</w:t>
            </w:r>
          </w:p>
        </w:tc>
      </w:tr>
      <w:tr w:rsidR="00E56392" w:rsidTr="00591DD4">
        <w:tc>
          <w:tcPr>
            <w:tcW w:w="576" w:type="dxa"/>
          </w:tcPr>
          <w:p w:rsidR="00FA53D0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A53D0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9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Передача мяча двумя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 от груди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парах с продвижением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56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56392" w:rsidRPr="00FA53D0" w:rsidRDefault="00E56392" w:rsidP="0022194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221947" w:rsidRPr="00FA53D0">
              <w:rPr>
                <w:rFonts w:ascii="Times New Roman" w:hAnsi="Times New Roman"/>
                <w:sz w:val="24"/>
                <w:szCs w:val="24"/>
              </w:rPr>
              <w:t>стойк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и баскетболиста.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 груди с шагом навстречу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друг другу.</w:t>
            </w:r>
            <w:r w:rsidR="00FA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Выполнение ведения мяча на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 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движении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FA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пятках).</w:t>
            </w:r>
            <w:r w:rsid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Отрабатывают стойку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баскетболиста.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Работают в парах.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Останавливаются по сигналу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учителя,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 месте с мячом в руках,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передают и ловят мяч двумя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 от груди в парах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месте (на основе образца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учителя).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Ведут мяч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одной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рукой на месте и в движении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шагом</w:t>
            </w:r>
          </w:p>
        </w:tc>
        <w:tc>
          <w:tcPr>
            <w:tcW w:w="3544" w:type="dxa"/>
          </w:tcPr>
          <w:p w:rsidR="00E56392" w:rsidRPr="00FA53D0" w:rsidRDefault="00E56392" w:rsidP="0022194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 (на носках,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="00FA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пятках, перекатом с пятки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носок, с выпадом).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221947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Отраб</w:t>
            </w:r>
            <w:r w:rsidR="00221947" w:rsidRPr="00FA53D0">
              <w:rPr>
                <w:rFonts w:ascii="Times New Roman" w:hAnsi="Times New Roman"/>
                <w:sz w:val="24"/>
                <w:szCs w:val="24"/>
              </w:rPr>
              <w:t>атывают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 стойку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баскетболиста.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Работают в парах.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Останавливаются по сигналу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учителя,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 месте с мячом в руках,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передают и ловят мяч двумя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 от груди в парах (на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образца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учителя).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Ведут мяч одной рукой на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шагом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9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Ведение мяча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обводкой</w:t>
            </w:r>
            <w:r w:rsidRPr="00FA53D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  <w:tc>
          <w:tcPr>
            <w:tcW w:w="56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3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Выполнение передвижений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без мяча, остановку шагом.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противников.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передвижение без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противников.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 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парах </w:t>
            </w:r>
            <w:proofErr w:type="gramStart"/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передвижение без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противников</w:t>
            </w:r>
            <w:r w:rsidR="00B576DD">
              <w:rPr>
                <w:rFonts w:ascii="Times New Roman" w:hAnsi="Times New Roman"/>
                <w:sz w:val="24"/>
                <w:szCs w:val="24"/>
              </w:rPr>
              <w:t>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парах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</w:tr>
      <w:tr w:rsidR="00E56392" w:rsidTr="00591DD4">
        <w:tc>
          <w:tcPr>
            <w:tcW w:w="576" w:type="dxa"/>
          </w:tcPr>
          <w:p w:rsidR="00E56392" w:rsidRDefault="00E56392" w:rsidP="008B5BB9">
            <w:pPr>
              <w:pStyle w:val="TableParagraph"/>
              <w:tabs>
                <w:tab w:val="left" w:pos="0"/>
              </w:tabs>
              <w:spacing w:before="1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39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Ведение мяча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бегом</w:t>
            </w:r>
          </w:p>
        </w:tc>
        <w:tc>
          <w:tcPr>
            <w:tcW w:w="56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</w:t>
            </w:r>
            <w:r w:rsidRPr="00FA53D0">
              <w:rPr>
                <w:rFonts w:ascii="Times New Roman" w:hAnsi="Times New Roman"/>
                <w:color w:val="090909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ловли</w:t>
            </w:r>
            <w:r w:rsidRPr="00FA53D0">
              <w:rPr>
                <w:rFonts w:ascii="Times New Roman" w:hAnsi="Times New Roman"/>
                <w:color w:val="090909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и</w:t>
            </w:r>
            <w:r w:rsidRPr="00FA53D0">
              <w:rPr>
                <w:rFonts w:ascii="Times New Roman" w:hAnsi="Times New Roman"/>
                <w:color w:val="090909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передачи</w:t>
            </w:r>
            <w:r w:rsidRPr="00FA53D0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движении в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парах.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изменением направления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 бегом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Передают мяч двумя и одной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2219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Ведут мяч одной рукой на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месте,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шагом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Передают мяч двумя и одной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тройках </w:t>
            </w:r>
            <w:proofErr w:type="gramStart"/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3D0">
              <w:rPr>
                <w:rFonts w:ascii="Times New Roman" w:hAnsi="Times New Roman"/>
                <w:sz w:val="24"/>
                <w:szCs w:val="24"/>
              </w:rPr>
              <w:t>движении</w:t>
            </w:r>
            <w:proofErr w:type="gramEnd"/>
            <w:r w:rsidRPr="00FA53D0">
              <w:rPr>
                <w:rFonts w:ascii="Times New Roman" w:hAnsi="Times New Roman"/>
                <w:sz w:val="24"/>
                <w:szCs w:val="24"/>
              </w:rPr>
              <w:t>. Ведут мяч одной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рукой на месте, в движении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шагом</w:t>
            </w:r>
          </w:p>
        </w:tc>
      </w:tr>
      <w:tr w:rsidR="00E56392" w:rsidTr="00591DD4">
        <w:tc>
          <w:tcPr>
            <w:tcW w:w="576" w:type="dxa"/>
          </w:tcPr>
          <w:p w:rsidR="00E56392" w:rsidRDefault="00E56392" w:rsidP="008B5BB9">
            <w:pPr>
              <w:pStyle w:val="TableParagraph"/>
              <w:tabs>
                <w:tab w:val="left" w:pos="0"/>
              </w:tabs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9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Бросок мяча по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корзине двумя руками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места.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Эстафеты 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>элементами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</w:tc>
        <w:tc>
          <w:tcPr>
            <w:tcW w:w="56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</w:t>
            </w:r>
            <w:r w:rsidRPr="00FA53D0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передачи</w:t>
            </w:r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FA53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тройках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.</w:t>
            </w:r>
            <w:r w:rsidR="00FA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 бросков по</w:t>
            </w:r>
            <w:r w:rsidRPr="00FA53D0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корзине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двумя руками от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места,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демонстрирование</w:t>
            </w:r>
            <w:r w:rsidRPr="00FA53D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 с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продвижением вперед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 и бросают мяч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корзину двумя руками от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после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="00B576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FA53D0">
              <w:rPr>
                <w:rFonts w:ascii="Times New Roman" w:hAnsi="Times New Roman"/>
                <w:sz w:val="24"/>
                <w:szCs w:val="24"/>
              </w:rPr>
              <w:t xml:space="preserve">по одному.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B576D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Передают мяч двумя и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рукой в парах, тройках,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вперед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бросают мяч в корзину двумя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15 - 16</w:t>
            </w:r>
          </w:p>
        </w:tc>
        <w:tc>
          <w:tcPr>
            <w:tcW w:w="239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Броски</w:t>
            </w:r>
            <w:r w:rsidRPr="00FA53D0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корзину</w:t>
            </w:r>
            <w:r w:rsidRPr="00FA53D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 xml:space="preserve">от груди. </w:t>
            </w:r>
            <w:proofErr w:type="gramStart"/>
            <w:r w:rsidRPr="00FA53D0">
              <w:rPr>
                <w:rFonts w:ascii="Times New Roman" w:hAnsi="Times New Roman"/>
                <w:sz w:val="24"/>
                <w:szCs w:val="24"/>
              </w:rPr>
              <w:t>Подбирание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отскочившего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A53D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щита</w:t>
            </w:r>
            <w:proofErr w:type="gramEnd"/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мяча</w:t>
            </w:r>
          </w:p>
        </w:tc>
        <w:tc>
          <w:tcPr>
            <w:tcW w:w="56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</w:t>
            </w:r>
            <w:r w:rsidRPr="00FA53D0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ведения</w:t>
            </w:r>
            <w:r w:rsidRPr="00FA53D0">
              <w:rPr>
                <w:rFonts w:ascii="Times New Roman" w:hAnsi="Times New Roman"/>
                <w:color w:val="090909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  <w:r w:rsidRPr="00FA53D0">
              <w:rPr>
                <w:rFonts w:ascii="Times New Roman" w:hAnsi="Times New Roman"/>
                <w:color w:val="090909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передачей, с последующим</w:t>
            </w:r>
            <w:r w:rsidRPr="00FA53D0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броском</w:t>
            </w:r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кольцо.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Тренировочные упражнения</w:t>
            </w:r>
            <w:r w:rsidRPr="00FA53D0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на</w:t>
            </w:r>
            <w:proofErr w:type="gramEnd"/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подбиранию мяча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Выполняют ведение мяча с</w:t>
            </w:r>
            <w:r w:rsidRPr="00FA53D0">
              <w:rPr>
                <w:rFonts w:ascii="Times New Roman" w:hAnsi="Times New Roman"/>
                <w:color w:val="090909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передачей,</w:t>
            </w:r>
            <w:r w:rsidRPr="00FA53D0">
              <w:rPr>
                <w:rFonts w:ascii="Times New Roman" w:hAnsi="Times New Roman"/>
                <w:color w:val="090909"/>
                <w:spacing w:val="-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color w:val="090909"/>
                <w:spacing w:val="-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последующим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броском</w:t>
            </w:r>
            <w:r w:rsidRPr="00FA53D0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color w:val="090909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кольцо,</w:t>
            </w:r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подбирают</w:t>
            </w:r>
            <w:r w:rsidR="0011754D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мяч</w:t>
            </w:r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после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броска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кольцо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Выполняют ведение мяча с</w:t>
            </w:r>
            <w:r w:rsidRPr="00FA53D0">
              <w:rPr>
                <w:rFonts w:ascii="Times New Roman" w:hAnsi="Times New Roman"/>
                <w:color w:val="090909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передачей,</w:t>
            </w:r>
            <w:r w:rsidRPr="00FA53D0">
              <w:rPr>
                <w:rFonts w:ascii="Times New Roman" w:hAnsi="Times New Roman"/>
                <w:color w:val="090909"/>
                <w:spacing w:val="-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color w:val="090909"/>
                <w:spacing w:val="-9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последующим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броском в кольцо, подбирают</w:t>
            </w:r>
            <w:r w:rsidRPr="00FA53D0">
              <w:rPr>
                <w:rFonts w:ascii="Times New Roman" w:hAnsi="Times New Roman"/>
                <w:color w:val="090909"/>
                <w:spacing w:val="-58"/>
                <w:sz w:val="24"/>
                <w:szCs w:val="24"/>
              </w:rPr>
              <w:t xml:space="preserve"> </w:t>
            </w:r>
            <w:r w:rsidR="0011754D">
              <w:rPr>
                <w:rFonts w:ascii="Times New Roman" w:hAnsi="Times New Roman"/>
                <w:color w:val="090909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мяч</w:t>
            </w:r>
            <w:r w:rsidRPr="00FA53D0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после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броска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color w:val="090909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color w:val="090909"/>
                <w:sz w:val="24"/>
                <w:szCs w:val="24"/>
              </w:rPr>
              <w:t>кольцо</w:t>
            </w:r>
          </w:p>
        </w:tc>
      </w:tr>
      <w:tr w:rsidR="00E56392" w:rsidTr="00591DD4">
        <w:tc>
          <w:tcPr>
            <w:tcW w:w="576" w:type="dxa"/>
          </w:tcPr>
          <w:p w:rsidR="00E56392" w:rsidRPr="00F46BA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46BA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7 - 18</w:t>
            </w:r>
          </w:p>
        </w:tc>
        <w:tc>
          <w:tcPr>
            <w:tcW w:w="239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Комбинации из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основных элементов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техники перемещений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владении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мячом.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Учебная игра по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56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набивными мячами: броски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мяча с близкого расстояния, с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разных позиций и расстояния.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передачей,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последующим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броском</w:t>
            </w:r>
            <w:r w:rsidRPr="00FA53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кольцо.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Учебная игра по упрощенным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3686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42E4C">
              <w:rPr>
                <w:rFonts w:ascii="Times New Roman" w:hAnsi="Times New Roman"/>
                <w:sz w:val="24"/>
                <w:szCs w:val="24"/>
              </w:rPr>
              <w:t xml:space="preserve">одному.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игры.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Принимают участие в учебной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игре</w:t>
            </w:r>
          </w:p>
        </w:tc>
        <w:tc>
          <w:tcPr>
            <w:tcW w:w="3544" w:type="dxa"/>
          </w:tcPr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 xml:space="preserve">Выполняют ходьбу в </w:t>
            </w:r>
            <w:r w:rsidR="0011754D" w:rsidRPr="00FA53D0">
              <w:rPr>
                <w:rFonts w:ascii="Times New Roman" w:hAnsi="Times New Roman"/>
                <w:sz w:val="24"/>
                <w:szCs w:val="24"/>
              </w:rPr>
              <w:t>колонне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одному. Выполняют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E56392" w:rsidRPr="00FA53D0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FA53D0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игры.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Принимают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</w:t>
            </w:r>
            <w:r w:rsidRPr="00FA53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игре</w:t>
            </w:r>
          </w:p>
        </w:tc>
      </w:tr>
      <w:tr w:rsidR="00E56392" w:rsidTr="00591DD4">
        <w:tc>
          <w:tcPr>
            <w:tcW w:w="14596" w:type="dxa"/>
            <w:gridSpan w:val="6"/>
          </w:tcPr>
          <w:p w:rsidR="00E56392" w:rsidRPr="00156F53" w:rsidRDefault="00E5639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53D0">
              <w:rPr>
                <w:rFonts w:ascii="Times New Roman" w:hAnsi="Times New Roman"/>
                <w:b/>
                <w:sz w:val="24"/>
              </w:rPr>
              <w:lastRenderedPageBreak/>
              <w:t>Гимнастика</w:t>
            </w:r>
          </w:p>
        </w:tc>
      </w:tr>
      <w:tr w:rsidR="00E56392" w:rsidTr="00591DD4">
        <w:tc>
          <w:tcPr>
            <w:tcW w:w="576" w:type="dxa"/>
          </w:tcPr>
          <w:p w:rsidR="00E56392" w:rsidRDefault="00E56392" w:rsidP="008B5BB9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96" w:type="dxa"/>
          </w:tcPr>
          <w:p w:rsidR="00E56392" w:rsidRDefault="00E56392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Перестроение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E56392" w:rsidRDefault="00E5639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E56392" w:rsidRDefault="00E56392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 w:rsidR="00FA53D0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E56392" w:rsidRDefault="00E56392" w:rsidP="0011754D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Освоение перестроения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 ходьбы и бега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686" w:type="dxa"/>
          </w:tcPr>
          <w:p w:rsidR="00E56392" w:rsidRPr="0011754D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39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5639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строевые</w:t>
            </w:r>
            <w:r w:rsidR="00FA5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E563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E563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щадящий</w:t>
            </w:r>
            <w:r w:rsidRPr="00E5639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счёт.</w:t>
            </w:r>
            <w:r w:rsidRPr="00E5639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Сочетают ходьбу и бег в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колонне.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Выполняют упражнения со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скакалкой. Прыгают через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равномерном темпе на двух</w:t>
            </w:r>
            <w:r w:rsidRPr="00E5639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ногах</w:t>
            </w:r>
            <w:r w:rsidRPr="00E5639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E5639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56392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544" w:type="dxa"/>
          </w:tcPr>
          <w:p w:rsidR="00E56392" w:rsidRPr="0011754D" w:rsidRDefault="00E5639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строевые</w:t>
            </w:r>
            <w:r w:rsidRPr="00FA53D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действия.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Сочетают ходьбу и бег в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колонне.</w:t>
            </w:r>
            <w:r w:rsidRPr="00FA53D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упражнения со скакалкой.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Прыгают через скакалку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месте в равномерном темпе на</w:t>
            </w:r>
            <w:r w:rsidRPr="00FA53D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двух, одной ноге произвольным</w:t>
            </w:r>
            <w:r w:rsidRPr="00FA53D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FA53D0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spacing w:before="1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spacing w:before="1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(переступанием).</w:t>
            </w:r>
          </w:p>
          <w:p w:rsidR="00FA53D0" w:rsidRDefault="00FA53D0" w:rsidP="008B5BB9">
            <w:pPr>
              <w:pStyle w:val="TableParagraph"/>
              <w:spacing w:before="1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11754D">
            <w:pPr>
              <w:pStyle w:val="TableParagraph"/>
              <w:spacing w:before="1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при движении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 перестроений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Прыжки через скакалку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одной, двух ногах</w:t>
            </w:r>
          </w:p>
        </w:tc>
        <w:tc>
          <w:tcPr>
            <w:tcW w:w="3686" w:type="dxa"/>
          </w:tcPr>
          <w:p w:rsidR="00FA53D0" w:rsidRDefault="00FA53D0" w:rsidP="0011754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 под щадящий счёт.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 по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 Прыгают через 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 по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двух, одной ноге 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11754D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 w:rsidR="00942E4C">
              <w:rPr>
                <w:sz w:val="24"/>
              </w:rPr>
              <w:t xml:space="preserve">на изменение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ходьбе/беге.</w:t>
            </w:r>
          </w:p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3686" w:type="dxa"/>
          </w:tcPr>
          <w:p w:rsidR="00FA53D0" w:rsidRDefault="00FA53D0" w:rsidP="008B5B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</w:p>
          <w:p w:rsidR="00FA53D0" w:rsidRDefault="00FA53D0" w:rsidP="0011754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 w:rsidR="00942E4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ходьбе/беге. Выполняют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 строевые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действия. Изменяют 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ходьбе/беге.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 w:rsidR="00942E4C">
              <w:rPr>
                <w:sz w:val="24"/>
              </w:rPr>
              <w:t xml:space="preserve"> </w:t>
            </w:r>
            <w:r>
              <w:rPr>
                <w:sz w:val="24"/>
              </w:rPr>
              <w:t>«змейкой», 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686" w:type="dxa"/>
          </w:tcPr>
          <w:p w:rsidR="00FA53D0" w:rsidRDefault="00FA53D0" w:rsidP="0011754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 w:rsidR="00942E4C">
              <w:rPr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раз.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</w:p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противоходом</w:t>
            </w:r>
            <w:proofErr w:type="spellEnd"/>
            <w:r>
              <w:rPr>
                <w:sz w:val="24"/>
              </w:rPr>
              <w:t>».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spacing w:before="1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spacing w:before="1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8B5BB9">
            <w:pPr>
              <w:pStyle w:val="TableParagraph"/>
              <w:spacing w:before="1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фигурной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маршировки.</w:t>
            </w:r>
          </w:p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и ног</w:t>
            </w:r>
          </w:p>
        </w:tc>
        <w:tc>
          <w:tcPr>
            <w:tcW w:w="3686" w:type="dxa"/>
          </w:tcPr>
          <w:p w:rsidR="00FA53D0" w:rsidRDefault="00FA53D0" w:rsidP="0011754D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 за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</w:t>
            </w:r>
            <w:r w:rsidR="0011754D">
              <w:rPr>
                <w:sz w:val="24"/>
              </w:rPr>
              <w:t>еди идущего.</w:t>
            </w:r>
            <w:proofErr w:type="gramEnd"/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686" w:type="dxa"/>
          </w:tcPr>
          <w:p w:rsidR="00FA53D0" w:rsidRDefault="00FA53D0" w:rsidP="008B5B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FA53D0" w:rsidRDefault="00FA53D0" w:rsidP="008B5B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25510">
              <w:rPr>
                <w:sz w:val="24"/>
              </w:rPr>
              <w:t xml:space="preserve"> </w:t>
            </w:r>
            <w:r w:rsidR="00B576DD">
              <w:rPr>
                <w:sz w:val="24"/>
              </w:rPr>
              <w:t>продвижением вперед (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полу), комплекс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 w:rsidR="00B576D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упражнений)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полу), комплекс</w:t>
            </w:r>
          </w:p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движения палки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движениями туловища, 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686" w:type="dxa"/>
          </w:tcPr>
          <w:p w:rsidR="00FA53D0" w:rsidRDefault="00FA53D0" w:rsidP="0011754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 4-6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 демонстрируют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</w:tr>
      <w:tr w:rsidR="00FA53D0" w:rsidTr="00591DD4">
        <w:tc>
          <w:tcPr>
            <w:tcW w:w="576" w:type="dxa"/>
          </w:tcPr>
          <w:p w:rsidR="00FA53D0" w:rsidRPr="003C73D6" w:rsidRDefault="00FA53D0" w:rsidP="008B5BB9">
            <w:pPr>
              <w:widowControl w:val="0"/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26 - 27</w:t>
            </w:r>
          </w:p>
        </w:tc>
        <w:tc>
          <w:tcPr>
            <w:tcW w:w="2396" w:type="dxa"/>
          </w:tcPr>
          <w:p w:rsidR="00FA53D0" w:rsidRPr="003C73D6" w:rsidRDefault="00FA53D0" w:rsidP="008B5BB9">
            <w:pPr>
              <w:pStyle w:val="TableParagraph"/>
              <w:ind w:left="1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567" w:type="dxa"/>
          </w:tcPr>
          <w:p w:rsidR="00FA53D0" w:rsidRPr="003C73D6" w:rsidRDefault="00FA53D0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z w:val="24"/>
              </w:rPr>
              <w:t xml:space="preserve"> согнув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ноги через </w:t>
            </w:r>
            <w:r w:rsidR="007431E9">
              <w:rPr>
                <w:sz w:val="24"/>
              </w:rPr>
              <w:t>скамейку.</w:t>
            </w:r>
            <w:r>
              <w:rPr>
                <w:sz w:val="24"/>
              </w:rPr>
              <w:t xml:space="preserve">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препятствий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686" w:type="dxa"/>
          </w:tcPr>
          <w:p w:rsidR="00FA53D0" w:rsidRDefault="00FA53D0" w:rsidP="008B5B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 наскок</w:t>
            </w:r>
            <w:r w:rsidR="007431E9">
              <w:rPr>
                <w:sz w:val="24"/>
              </w:rPr>
              <w:t xml:space="preserve">. </w:t>
            </w:r>
            <w:r>
              <w:rPr>
                <w:sz w:val="24"/>
              </w:rPr>
              <w:t>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препятствий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 w:rsidR="007431E9"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ноги врозь через </w:t>
            </w:r>
            <w:r w:rsidR="00B576DD">
              <w:rPr>
                <w:sz w:val="24"/>
              </w:rPr>
              <w:t xml:space="preserve">скамейку с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Преодолевают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FA53D0" w:rsidTr="00591DD4">
        <w:tc>
          <w:tcPr>
            <w:tcW w:w="576" w:type="dxa"/>
          </w:tcPr>
          <w:p w:rsidR="00FA53D0" w:rsidRDefault="00FA53D0" w:rsidP="008B5BB9">
            <w:pPr>
              <w:pStyle w:val="TableParagraph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96" w:type="dxa"/>
          </w:tcPr>
          <w:p w:rsidR="00FA53D0" w:rsidRDefault="00FA53D0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FA53D0" w:rsidRDefault="00FA53D0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567" w:type="dxa"/>
          </w:tcPr>
          <w:p w:rsidR="00FA53D0" w:rsidRDefault="00FA53D0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FA53D0" w:rsidRDefault="00FA53D0" w:rsidP="008B5BB9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Переноска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 Переноска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</w:t>
            </w:r>
            <w:r w:rsidR="007431E9">
              <w:rPr>
                <w:sz w:val="24"/>
              </w:rPr>
              <w:t>й скамейки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матов на</w:t>
            </w:r>
            <w:r w:rsidR="007431E9">
              <w:rPr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 w:rsidR="00125510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Выполнение </w:t>
            </w:r>
            <w:proofErr w:type="gramStart"/>
            <w:r>
              <w:rPr>
                <w:sz w:val="24"/>
              </w:rPr>
              <w:t>прыжка</w:t>
            </w:r>
            <w:proofErr w:type="gramEnd"/>
            <w:r>
              <w:rPr>
                <w:sz w:val="24"/>
              </w:rPr>
              <w:t xml:space="preserve"> согнув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ноги через </w:t>
            </w:r>
            <w:r w:rsidR="007431E9">
              <w:rPr>
                <w:sz w:val="24"/>
              </w:rPr>
              <w:t>скамейку.</w:t>
            </w:r>
          </w:p>
        </w:tc>
        <w:tc>
          <w:tcPr>
            <w:tcW w:w="3686" w:type="dxa"/>
          </w:tcPr>
          <w:p w:rsidR="00FA53D0" w:rsidRDefault="00FA53D0" w:rsidP="008B5B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 наскок в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коленях. Переносят 1- 2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 мячей весом до 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Переносят гимнастическ</w:t>
            </w:r>
            <w:r w:rsidR="007431E9">
              <w:rPr>
                <w:sz w:val="24"/>
              </w:rPr>
              <w:t xml:space="preserve">ую </w:t>
            </w:r>
            <w:r w:rsidR="007431E9">
              <w:rPr>
                <w:sz w:val="24"/>
              </w:rPr>
              <w:lastRenderedPageBreak/>
              <w:t xml:space="preserve">скамейку, </w:t>
            </w:r>
            <w:r>
              <w:rPr>
                <w:sz w:val="24"/>
              </w:rPr>
              <w:t>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 м.</w:t>
            </w:r>
          </w:p>
        </w:tc>
        <w:tc>
          <w:tcPr>
            <w:tcW w:w="3544" w:type="dxa"/>
          </w:tcPr>
          <w:p w:rsidR="00FA53D0" w:rsidRDefault="00FA53D0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ноги врозь через </w:t>
            </w:r>
            <w:r w:rsidR="007431E9">
              <w:rPr>
                <w:sz w:val="24"/>
              </w:rPr>
              <w:t>скамейку</w:t>
            </w:r>
            <w:r>
              <w:rPr>
                <w:sz w:val="24"/>
              </w:rPr>
              <w:t>,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7431E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 Переносят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 w:rsidR="0011754D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весом до 7-8 </w:t>
            </w:r>
            <w:r>
              <w:rPr>
                <w:sz w:val="24"/>
              </w:rPr>
              <w:lastRenderedPageBreak/>
              <w:t>кг. Переносят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</w:t>
            </w:r>
            <w:r w:rsidR="007431E9">
              <w:rPr>
                <w:sz w:val="24"/>
              </w:rPr>
              <w:t>ую скамейку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15 м.</w:t>
            </w:r>
          </w:p>
        </w:tc>
      </w:tr>
      <w:tr w:rsidR="007431E9" w:rsidTr="00591DD4">
        <w:tc>
          <w:tcPr>
            <w:tcW w:w="576" w:type="dxa"/>
          </w:tcPr>
          <w:p w:rsidR="007431E9" w:rsidRDefault="007431E9" w:rsidP="008B5BB9">
            <w:pPr>
              <w:pStyle w:val="TableParagraph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2396" w:type="dxa"/>
          </w:tcPr>
          <w:p w:rsidR="007431E9" w:rsidRDefault="007431E9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567" w:type="dxa"/>
          </w:tcPr>
          <w:p w:rsidR="007431E9" w:rsidRDefault="007431E9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7431E9" w:rsidRDefault="007431E9" w:rsidP="0011754D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 w:rsidR="0012551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686" w:type="dxa"/>
          </w:tcPr>
          <w:p w:rsidR="007431E9" w:rsidRDefault="007431E9" w:rsidP="008B5B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после обучающей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учителя.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7431E9" w:rsidRDefault="007431E9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7431E9" w:rsidTr="00591DD4">
        <w:tc>
          <w:tcPr>
            <w:tcW w:w="576" w:type="dxa"/>
          </w:tcPr>
          <w:p w:rsidR="007431E9" w:rsidRDefault="007431E9" w:rsidP="008B5BB9">
            <w:pPr>
              <w:pStyle w:val="TableParagraph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96" w:type="dxa"/>
          </w:tcPr>
          <w:p w:rsidR="007431E9" w:rsidRDefault="007431E9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 w:rsidR="0012551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567" w:type="dxa"/>
          </w:tcPr>
          <w:p w:rsidR="007431E9" w:rsidRDefault="007431E9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7431E9" w:rsidRDefault="007431E9" w:rsidP="0011754D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 w:rsidR="0011754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 w:rsidR="0011754D"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7431E9" w:rsidRDefault="007431E9" w:rsidP="0011754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 w:rsidR="001175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4" w:type="dxa"/>
          </w:tcPr>
          <w:p w:rsidR="007431E9" w:rsidRDefault="007431E9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гантелями.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7431E9" w:rsidTr="00591DD4">
        <w:tc>
          <w:tcPr>
            <w:tcW w:w="576" w:type="dxa"/>
          </w:tcPr>
          <w:p w:rsidR="007431E9" w:rsidRPr="003C73D6" w:rsidRDefault="007431E9" w:rsidP="008B5BB9">
            <w:pPr>
              <w:widowControl w:val="0"/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31 - 32</w:t>
            </w:r>
          </w:p>
        </w:tc>
        <w:tc>
          <w:tcPr>
            <w:tcW w:w="2396" w:type="dxa"/>
          </w:tcPr>
          <w:p w:rsidR="007431E9" w:rsidRDefault="007431E9" w:rsidP="008B5BB9">
            <w:pPr>
              <w:pStyle w:val="TableParagraph"/>
              <w:ind w:left="19" w:right="3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временной</w:t>
            </w:r>
            <w:proofErr w:type="gramEnd"/>
          </w:p>
          <w:p w:rsidR="007431E9" w:rsidRPr="003C73D6" w:rsidRDefault="007431E9" w:rsidP="008B5BB9">
            <w:pPr>
              <w:pStyle w:val="TableParagraph"/>
              <w:ind w:left="1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567" w:type="dxa"/>
          </w:tcPr>
          <w:p w:rsidR="007431E9" w:rsidRPr="003C73D6" w:rsidRDefault="007431E9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431E9" w:rsidRDefault="007431E9" w:rsidP="0011754D">
            <w:pPr>
              <w:pStyle w:val="TableParagraph"/>
              <w:ind w:left="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 прыжка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заданное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  <w:r w:rsidR="00125510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Передача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стоя из одной руки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  <w:tc>
          <w:tcPr>
            <w:tcW w:w="3686" w:type="dxa"/>
          </w:tcPr>
          <w:p w:rsidR="007431E9" w:rsidRDefault="007431E9" w:rsidP="0011754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ориентирам). Прыгают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 w:rsidR="0011754D">
              <w:rPr>
                <w:sz w:val="24"/>
              </w:rPr>
              <w:t xml:space="preserve"> </w:t>
            </w:r>
            <w:r>
              <w:rPr>
                <w:sz w:val="24"/>
              </w:rPr>
              <w:t>расстояние с предварительной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  <w:r w:rsidR="0012551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головой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3544" w:type="dxa"/>
          </w:tcPr>
          <w:p w:rsidR="007431E9" w:rsidRDefault="007431E9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  <w:p w:rsidR="007431E9" w:rsidRDefault="007431E9" w:rsidP="008B5BB9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 w:rsidR="001175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 на 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 w:rsidR="0011754D">
              <w:rPr>
                <w:sz w:val="24"/>
              </w:rPr>
              <w:t xml:space="preserve">з </w:t>
            </w:r>
            <w:r>
              <w:rPr>
                <w:sz w:val="24"/>
              </w:rPr>
              <w:t>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Передают набивной </w:t>
            </w:r>
            <w:proofErr w:type="gramStart"/>
            <w:r>
              <w:rPr>
                <w:sz w:val="24"/>
              </w:rPr>
              <w:t>мяч</w:t>
            </w:r>
            <w:proofErr w:type="gramEnd"/>
            <w:r>
              <w:rPr>
                <w:sz w:val="24"/>
              </w:rPr>
              <w:t xml:space="preserve">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7C6D39" w:rsidTr="00591DD4">
        <w:tc>
          <w:tcPr>
            <w:tcW w:w="14596" w:type="dxa"/>
            <w:gridSpan w:val="6"/>
          </w:tcPr>
          <w:p w:rsidR="007C6D39" w:rsidRPr="00AA0938" w:rsidRDefault="007C6D39" w:rsidP="008B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/>
                <w:sz w:val="24"/>
              </w:rPr>
              <w:t>Лыжная</w:t>
            </w:r>
            <w:r w:rsidRPr="00AA0938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AA0938">
              <w:rPr>
                <w:rFonts w:ascii="Times New Roman" w:hAnsi="Times New Roman"/>
                <w:b/>
                <w:sz w:val="24"/>
              </w:rPr>
              <w:t>подготовка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6" w:type="dxa"/>
          </w:tcPr>
          <w:p w:rsidR="00C16A39" w:rsidRPr="00A70335" w:rsidRDefault="001A0E04" w:rsidP="008B5BB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0335">
              <w:rPr>
                <w:rFonts w:ascii="Times New Roman" w:eastAsia="Calibri" w:hAnsi="Times New Roman"/>
                <w:sz w:val="24"/>
                <w:szCs w:val="24"/>
              </w:rPr>
              <w:t>Техника безопасности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при ходьбе на лыжах</w:t>
            </w:r>
            <w:r w:rsidRPr="00A7033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11754D" w:rsidRPr="00A70335">
              <w:rPr>
                <w:rFonts w:ascii="Times New Roman" w:eastAsia="Calibri" w:hAnsi="Times New Roman"/>
                <w:sz w:val="24"/>
                <w:szCs w:val="24"/>
              </w:rPr>
              <w:t>Совершенствование</w:t>
            </w:r>
            <w:r w:rsidR="001175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11754D">
              <w:rPr>
                <w:rFonts w:ascii="Times New Roman" w:eastAsia="Calibri" w:hAnsi="Times New Roman"/>
                <w:sz w:val="24"/>
                <w:szCs w:val="24"/>
              </w:rPr>
              <w:t>одновременного</w:t>
            </w:r>
            <w:proofErr w:type="gramEnd"/>
            <w:r w:rsidR="001175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A0E04" w:rsidRPr="00DD0309" w:rsidRDefault="00C16A39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3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бесшажного</w:t>
            </w:r>
            <w:proofErr w:type="spellEnd"/>
            <w:r w:rsidRPr="00A70335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703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хода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AA093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строевых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лыжами.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 время передвижений с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лыжами под рукой и на плече.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Передвижение скользящим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 лыжне.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Освоение техники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Смотрят показ с объяснением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безопасного передвижения с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плече.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выполнения строевых команд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приемов.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объяснением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выполняют передвижение на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Смотрят показ с объяснением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безопасного передвижения с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плече.</w:t>
            </w:r>
          </w:p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строевых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приемов.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с</w:t>
            </w:r>
            <w:r w:rsidRPr="002869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объяснением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91F">
              <w:rPr>
                <w:rFonts w:ascii="Times New Roman" w:hAnsi="Times New Roman"/>
                <w:sz w:val="24"/>
                <w:szCs w:val="24"/>
              </w:rPr>
              <w:t>бесшажного</w:t>
            </w:r>
            <w:proofErr w:type="spellEnd"/>
            <w:r w:rsidRPr="0028691F">
              <w:rPr>
                <w:rFonts w:ascii="Times New Roman" w:hAnsi="Times New Roman"/>
                <w:sz w:val="24"/>
                <w:szCs w:val="24"/>
              </w:rPr>
              <w:t xml:space="preserve"> хода и выполняют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1754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34 - 35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двухшажный</w:t>
            </w:r>
            <w:proofErr w:type="spellEnd"/>
            <w:r w:rsidRPr="00AA0938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567" w:type="dxa"/>
          </w:tcPr>
          <w:p w:rsidR="001A0E04" w:rsidRPr="003C73D6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способа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передвижения попеременным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лыжах.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одновременным </w:t>
            </w:r>
            <w:r w:rsidR="0011754D" w:rsidRPr="00AA0938">
              <w:rPr>
                <w:rFonts w:ascii="Times New Roman" w:hAnsi="Times New Roman"/>
                <w:sz w:val="24"/>
                <w:szCs w:val="24"/>
              </w:rPr>
              <w:t>бесшажным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ходом.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Освоение техники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AA09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11754D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 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Передвигаются попеременным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одновременным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бесшажным</w:t>
            </w:r>
            <w:proofErr w:type="spellEnd"/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ходом.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2551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 выполняют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Передвигаются попеременным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8691F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 xml:space="preserve">одновременным </w:t>
            </w:r>
            <w:proofErr w:type="spellStart"/>
            <w:r w:rsidRPr="0028691F">
              <w:rPr>
                <w:rFonts w:ascii="Times New Roman" w:hAnsi="Times New Roman"/>
                <w:sz w:val="24"/>
                <w:szCs w:val="24"/>
              </w:rPr>
              <w:t>бесшажным</w:t>
            </w:r>
            <w:proofErr w:type="spellEnd"/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ходом. Смотрят показ с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 xml:space="preserve">одновременного </w:t>
            </w:r>
            <w:proofErr w:type="spellStart"/>
            <w:r w:rsidRPr="0028691F">
              <w:rPr>
                <w:rFonts w:ascii="Times New Roman" w:hAnsi="Times New Roman"/>
                <w:sz w:val="24"/>
                <w:szCs w:val="24"/>
              </w:rPr>
              <w:t>двухшажного</w:t>
            </w:r>
            <w:proofErr w:type="spellEnd"/>
            <w:r w:rsidR="00125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 выполняют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t>36 - 37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AA09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567" w:type="dxa"/>
          </w:tcPr>
          <w:p w:rsidR="001A0E04" w:rsidRPr="003C73D6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Закрепление способа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  <w:proofErr w:type="gramStart"/>
            <w:r w:rsidRPr="00AA0938">
              <w:rPr>
                <w:rFonts w:ascii="Times New Roman" w:hAnsi="Times New Roman"/>
                <w:sz w:val="24"/>
                <w:szCs w:val="24"/>
              </w:rPr>
              <w:t>попеременным</w:t>
            </w:r>
            <w:proofErr w:type="gramEnd"/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одновременным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ходом</w:t>
            </w:r>
            <w:r w:rsidR="001175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Выполняют поворот махом на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Передвигаются попеременным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 одновременным бесшажным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2869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Выполняют передвижение на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изученными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ходами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t>38 - 39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AA09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1754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567" w:type="dxa"/>
          </w:tcPr>
          <w:p w:rsidR="001A0E04" w:rsidRPr="003C73D6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 лыжах. Передвижение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попеременным 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 xml:space="preserve">одновременным </w:t>
            </w:r>
            <w:proofErr w:type="spellStart"/>
            <w:r w:rsidRPr="00AA0938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техники выполнения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торможения.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Осваивают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AA09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лыжами и палками (по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возможности)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Передвигаются попеременным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 одновременным бесшажным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ходом по возможности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лыжами и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техники выполнения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торможения. Выполняют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28691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торможение</w:t>
            </w:r>
          </w:p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2869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палками.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передвижение на лыжах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изученными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ходами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правильному падению</w:t>
            </w:r>
            <w:r w:rsidRPr="00AA09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при прохождении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спусков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Выполнение способа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торможения на лыжах.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Освоение техники падения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бок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AA093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Смотрят показ с объяснение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правильного</w:t>
            </w:r>
            <w:r w:rsidRPr="00AA09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падения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прохождении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спусков.</w:t>
            </w:r>
            <w:r w:rsidR="00117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спуски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средней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2551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стойке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Выполняют комбинированное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торможение лыжами и палками.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2869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подъем</w:t>
            </w:r>
            <w:r w:rsidRPr="002869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«лесенкой»,</w:t>
            </w:r>
          </w:p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«ёлочкой», имитируют и</w:t>
            </w:r>
            <w:r w:rsidRPr="0028691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тренируют падение при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прохождении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спусков.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t xml:space="preserve">41 - </w:t>
            </w: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lastRenderedPageBreak/>
              <w:t>Повторное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lastRenderedPageBreak/>
              <w:t>быстром</w:t>
            </w:r>
            <w:r w:rsidRPr="00AA09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AA0938">
              <w:rPr>
                <w:rFonts w:ascii="Times New Roman" w:hAnsi="Times New Roman"/>
                <w:sz w:val="24"/>
                <w:szCs w:val="24"/>
              </w:rPr>
              <w:t>темпе</w:t>
            </w:r>
            <w:proofErr w:type="gramEnd"/>
            <w:r w:rsidRPr="00AA09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отрезках 40-60 м</w:t>
            </w:r>
          </w:p>
        </w:tc>
        <w:tc>
          <w:tcPr>
            <w:tcW w:w="567" w:type="dxa"/>
          </w:tcPr>
          <w:p w:rsidR="001A0E04" w:rsidRPr="003C73D6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 комбинированное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lastRenderedPageBreak/>
              <w:t>лыжах.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Прохождение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отрезков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lastRenderedPageBreak/>
              <w:t>Осваивают</w:t>
            </w:r>
            <w:r w:rsidRPr="00AA093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lastRenderedPageBreak/>
              <w:t>(по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Передвигаются в быстром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отрезке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30-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40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комбинированное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торможение лыжами и палками.</w:t>
            </w:r>
            <w:r w:rsidRPr="0028691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lastRenderedPageBreak/>
              <w:t>Передвигаются</w:t>
            </w:r>
            <w:r w:rsidRPr="0028691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91F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2869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отрезке от 40-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60 м.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43 - 44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Повторное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A0938">
              <w:rPr>
                <w:rFonts w:ascii="Times New Roman" w:hAnsi="Times New Roman"/>
                <w:sz w:val="24"/>
                <w:szCs w:val="24"/>
              </w:rPr>
              <w:t>темпе</w:t>
            </w:r>
            <w:proofErr w:type="gramEnd"/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кругу 100-150 м</w:t>
            </w:r>
          </w:p>
        </w:tc>
        <w:tc>
          <w:tcPr>
            <w:tcW w:w="567" w:type="dxa"/>
          </w:tcPr>
          <w:p w:rsidR="001A0E04" w:rsidRPr="003C73D6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AA09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спуске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склона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высокой стойке, закрепление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изученной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AA09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подъема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Выполняют поворот махом на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 показа учителя. Проходят на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скорость отрезок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от 100-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150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 (девочки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-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1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раз,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альчики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-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2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раза)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2869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2869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отрезок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время от 100-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150 м (девочки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- 3-5 раз, мальчики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- 5-7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раз)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«Пятнашки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простые»,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«Самый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меткий»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передвижения без палок,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ловкости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9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93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91F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«Переставь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флажок»,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«Попади в круг», «Кто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быстрее», «Следи за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сигналом»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AA09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AA09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способов передвижения в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игровой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AA09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</w:t>
            </w:r>
            <w:r w:rsidRPr="00AA093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91F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2869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9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1A0E04" w:rsidTr="00591DD4">
        <w:tc>
          <w:tcPr>
            <w:tcW w:w="57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Cs/>
                <w:sz w:val="24"/>
                <w:szCs w:val="24"/>
              </w:rPr>
              <w:t>47 - 48</w:t>
            </w:r>
          </w:p>
        </w:tc>
        <w:tc>
          <w:tcPr>
            <w:tcW w:w="239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Прохождение на</w:t>
            </w:r>
            <w:r w:rsidRPr="00AA09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AA09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1</w:t>
            </w:r>
            <w:r w:rsidRPr="00AA09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2 км</w:t>
            </w:r>
          </w:p>
        </w:tc>
        <w:tc>
          <w:tcPr>
            <w:tcW w:w="567" w:type="dxa"/>
          </w:tcPr>
          <w:p w:rsidR="001A0E04" w:rsidRPr="003C73D6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Прохождение дистанции на</w:t>
            </w:r>
            <w:r w:rsidRPr="00AA09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686" w:type="dxa"/>
          </w:tcPr>
          <w:p w:rsidR="001A0E04" w:rsidRPr="00AA0938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AA09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AA09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AA09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AA09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0938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3544" w:type="dxa"/>
          </w:tcPr>
          <w:p w:rsidR="001A0E04" w:rsidRPr="0028691F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91F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2869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2869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28691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28691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2869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8691F">
              <w:rPr>
                <w:rFonts w:ascii="Times New Roman" w:hAnsi="Times New Roman"/>
                <w:sz w:val="24"/>
                <w:szCs w:val="24"/>
              </w:rPr>
              <w:t>2 км</w:t>
            </w:r>
          </w:p>
        </w:tc>
      </w:tr>
      <w:tr w:rsidR="001A0E04" w:rsidTr="00591DD4">
        <w:trPr>
          <w:trHeight w:val="140"/>
        </w:trPr>
        <w:tc>
          <w:tcPr>
            <w:tcW w:w="14596" w:type="dxa"/>
            <w:gridSpan w:val="6"/>
          </w:tcPr>
          <w:p w:rsidR="001A0E04" w:rsidRPr="00AA0938" w:rsidRDefault="001A0E04" w:rsidP="008B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938">
              <w:rPr>
                <w:rFonts w:ascii="Times New Roman" w:hAnsi="Times New Roman"/>
                <w:b/>
                <w:sz w:val="24"/>
              </w:rPr>
              <w:t>Спортивные</w:t>
            </w:r>
            <w:r w:rsidRPr="00AA0938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A0938">
              <w:rPr>
                <w:rFonts w:ascii="Times New Roman" w:hAnsi="Times New Roman"/>
                <w:b/>
                <w:sz w:val="24"/>
              </w:rPr>
              <w:t>игры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Техника отбивания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то одной, то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другой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стороной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ракетки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361C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Жонглирование теннисным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мячом, выполнение отбивания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стороной ракетки,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передвижение, выполнение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ударов со стандартных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положений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прием и передачу мяча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теннисной ракеткой 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возможности.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разновидности ударов (по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одному. </w:t>
            </w:r>
            <w:proofErr w:type="gramStart"/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 xml:space="preserve">упражнений </w:t>
            </w:r>
            <w:r w:rsidR="00361C5C"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proofErr w:type="gramEnd"/>
            <w:r w:rsidRPr="00321B72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передачу мяча теннисной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ракеткой. Дифференцируют</w:t>
            </w:r>
            <w:r w:rsidR="00361C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Правильная стойка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теннисиста, техника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короткой и длинной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 подачи мяча,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принимая правильное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исходное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правильную стойку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теннисиста и подачу мяча (по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возможности).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подач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ab/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>(по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правильную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теннисиста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подачу мяча.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Дифференцируют</w:t>
            </w:r>
            <w:r w:rsidR="00361C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r w:rsidRPr="00321B7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подач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Техника отбивания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над столом, за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ним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дальше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него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321B7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отбивания мяча. Выполнение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стойки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отбивание мяча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возможности). Осваивают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отбивание мяча. Принимают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правильную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стойку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теннисиста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соревнований 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настольному теннису.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Учебная игра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настольный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Ознакомление с правилами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соревнований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25510">
              <w:rPr>
                <w:rFonts w:ascii="Times New Roman" w:hAnsi="Times New Roman"/>
                <w:sz w:val="24"/>
                <w:szCs w:val="24"/>
              </w:rPr>
              <w:t xml:space="preserve">теннису.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Одиночная игра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Концентрирование внимания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время игры.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Рассматривают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видеоматериал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теме.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«Правила соревнований по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настольному теннису»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одиночные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игры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Рассматривают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видеоматериал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«Правила соревнований 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теннису».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одиночные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снизу двумя руками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волейболе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сверху и снизу двумя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по одному.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снизу и сверху, передачу двумя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B576DD">
              <w:rPr>
                <w:rFonts w:ascii="Times New Roman" w:hAnsi="Times New Roman"/>
                <w:sz w:val="24"/>
                <w:szCs w:val="24"/>
              </w:rPr>
              <w:t>руками на месте (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по одному.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 прием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сверху, передачу двумя руками на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снизу двумя руками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перемещений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выполнения передачи мяча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перемещений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B576DD">
              <w:rPr>
                <w:rFonts w:ascii="Times New Roman" w:hAnsi="Times New Roman"/>
                <w:sz w:val="24"/>
                <w:szCs w:val="24"/>
              </w:rPr>
              <w:t xml:space="preserve">по одному.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Принимают 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передают мяч сверху и снизу 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Принимают 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передают мяч сверху и снизу 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перемещений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передача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собой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снизу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 приема 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собой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снизу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прием и передача мяча над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собой сверху 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снизу.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передача мяча над собой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сверху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снизу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Прыжки с места и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шага в высоту и длину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(2-3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серии</w:t>
            </w:r>
            <w:r w:rsidRPr="00321B72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прыжков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5-10 прыжков за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урок).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321B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321B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Сочетание работу рук, ног 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сетки.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площадке.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игровых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действий</w:t>
            </w:r>
            <w:r w:rsidRPr="00321B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соблюдением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25510">
              <w:rPr>
                <w:rFonts w:ascii="Times New Roman" w:hAnsi="Times New Roman"/>
                <w:sz w:val="24"/>
                <w:szCs w:val="24"/>
              </w:rPr>
              <w:t xml:space="preserve">по одному.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Прыгают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вверх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места и с шага, у сетки (1-2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серии прыжков по 5-5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прыжков за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урок).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1C5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игру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(по возможности)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в колонне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одному.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Прыгают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вверх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шага, у сетки.</w:t>
            </w:r>
            <w:r w:rsidR="00125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2551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игру</w:t>
            </w:r>
          </w:p>
        </w:tc>
      </w:tr>
      <w:tr w:rsidR="001A0E04" w:rsidTr="00591DD4">
        <w:trPr>
          <w:trHeight w:val="354"/>
        </w:trPr>
        <w:tc>
          <w:tcPr>
            <w:tcW w:w="14596" w:type="dxa"/>
            <w:gridSpan w:val="6"/>
          </w:tcPr>
          <w:p w:rsidR="001A0E04" w:rsidRPr="0028691F" w:rsidRDefault="001A0E04" w:rsidP="008B5BB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28691F">
              <w:rPr>
                <w:rFonts w:ascii="Times New Roman" w:hAnsi="Times New Roman"/>
                <w:b/>
                <w:sz w:val="24"/>
              </w:rPr>
              <w:t>Легкая</w:t>
            </w:r>
            <w:r w:rsidRPr="0028691F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28691F">
              <w:rPr>
                <w:rFonts w:ascii="Times New Roman" w:hAnsi="Times New Roman"/>
                <w:b/>
                <w:sz w:val="24"/>
              </w:rPr>
              <w:t>атлетика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Бег на короткую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дистанцию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 ходьбы группами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наперегонки.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перепрыгивания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набивные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мячи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 бега с высокого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стартовый разбег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 старта из различных исходных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1C5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 отскока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ходьбу группами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наперегонки.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комплекс 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перепрыгивания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набивные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(расстояние 80-100см, длина 4 метра).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бег с высокого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старта из различных исходных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1C5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метание мяча в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361C5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         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эстафетный бег (по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кругу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60 м)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21B72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proofErr w:type="gramEnd"/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передачей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палочки. Выполняют перепрыгивания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через набивные мячи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(расстояние 80-100см, длина 5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метров). Выполняют бег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низкого старта, стартовый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 и старта из различных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метание мяча в пол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21B72">
              <w:rPr>
                <w:rFonts w:ascii="Times New Roman" w:hAnsi="Times New Roman"/>
                <w:sz w:val="24"/>
                <w:szCs w:val="24"/>
              </w:rPr>
              <w:t>среднюю</w:t>
            </w:r>
            <w:proofErr w:type="gramEnd"/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(400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 ходьбы на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100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200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 бега на среднюю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1C5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дистанцию.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 xml:space="preserve">(коридор 10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Проходят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отрезки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100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200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кроссовый бег на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дистанцию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200м.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(коридор 10м)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Проходят отрезки от 100 до 200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м.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400м.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метание малого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3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(коридор 10м)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B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59 - 60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Прыжок в длину 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567" w:type="dxa"/>
          </w:tcPr>
          <w:p w:rsidR="001A0E04" w:rsidRPr="00A5194C" w:rsidRDefault="001A0E04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время.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подборе разбега для прыжков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из-за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1C5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4-6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60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время.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прыжок в длину 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3-5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из-за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4-6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Бегут 60 м с ускорением и на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время. Выполняют прыжок 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4-6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Толкание набивного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2-3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кг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321B72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подборе разбега для прыжков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Толкание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 xml:space="preserve">Выполняют прыжок в длину </w:t>
            </w:r>
            <w:r w:rsidR="00361C5C"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3-5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 разбега. Смотрят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показ с объяснением техники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толкания набивного мяча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 2 кг. Толкают набивной мяч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меньшее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w="3544" w:type="dxa"/>
          </w:tcPr>
          <w:p w:rsidR="001A0E04" w:rsidRPr="00321B72" w:rsidRDefault="001A0E04" w:rsidP="00361C5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прыжок в длину 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объяснением</w:t>
            </w:r>
            <w:r w:rsidR="00361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техники толкания набивного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 2 кг. Толкают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набивной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весом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 3 кг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B72">
              <w:rPr>
                <w:rFonts w:ascii="Times New Roman" w:hAnsi="Times New Roman"/>
                <w:bCs/>
                <w:sz w:val="24"/>
                <w:szCs w:val="24"/>
              </w:rPr>
              <w:t>62 - 63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Метание теннисного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 дальность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полного разбега по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40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(3-6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раза)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урок,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60м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– 3 раза.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подборе разбега для прыжков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Метание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теннисного мяча на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 с полного разбега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 коридору 10 м</w:t>
            </w:r>
          </w:p>
        </w:tc>
        <w:tc>
          <w:tcPr>
            <w:tcW w:w="3686" w:type="dxa"/>
          </w:tcPr>
          <w:p w:rsidR="001A0E04" w:rsidRPr="00321B72" w:rsidRDefault="001A0E04" w:rsidP="0013236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Выполнение бега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 xml:space="preserve">на дистанции 40 м (2-4 раза) 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за урок, </w:t>
            </w:r>
            <w:r w:rsidR="00132369" w:rsidRPr="00321B72"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60м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– 1 раз.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прыжок в длину 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3-5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 бега на дистанции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40 м (3-6 раза) за урок, на 60м –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3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раза.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прыжок в длину 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полного разбега. Выполняют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дальность с полного разбега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Ходьба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15-20 мин.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различном темпе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шага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Ходьба на скорость 15-20 мин.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 различном темпе 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Метание мяча с полного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разбега на дальность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коридор 10 м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Идут на скорость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10-15 мин. в различном темпе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Осваивают метание малого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 дальность с места (коридор 10 м)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Идут на скорость 15-20 мин. в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различном темпе с изменением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шага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321B7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мяча на дальность с места (коридор 10 м)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B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66 - 67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Эстафета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4*60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321B7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палочки.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эстафетного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Демонстрируют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специально-беговых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эстафетный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этапами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 30 м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общеразвивающих упражнений.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специально-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беговые упражнения.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Пробегают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эстафету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(4 *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60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1A0E04" w:rsidTr="00591DD4">
        <w:tc>
          <w:tcPr>
            <w:tcW w:w="57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9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321B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2000 м</w:t>
            </w:r>
          </w:p>
        </w:tc>
        <w:tc>
          <w:tcPr>
            <w:tcW w:w="567" w:type="dxa"/>
          </w:tcPr>
          <w:p w:rsidR="001A0E04" w:rsidRDefault="001A0E04" w:rsidP="008B5BB9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21B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321B7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тактики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321B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="00132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длинной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дистанции.</w:t>
            </w:r>
          </w:p>
        </w:tc>
        <w:tc>
          <w:tcPr>
            <w:tcW w:w="3686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Демонстрируют выполнение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специальных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упражнений. Бегут кросс на</w:t>
            </w:r>
            <w:r w:rsidRPr="00321B7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1,5 км</w:t>
            </w:r>
          </w:p>
        </w:tc>
        <w:tc>
          <w:tcPr>
            <w:tcW w:w="3544" w:type="dxa"/>
          </w:tcPr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21B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специальные</w:t>
            </w:r>
          </w:p>
          <w:p w:rsidR="001A0E04" w:rsidRPr="00321B72" w:rsidRDefault="001A0E0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B72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321B7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Pr="00321B7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321B7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кросс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21B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дистанции 2</w:t>
            </w:r>
            <w:r w:rsidRPr="00321B7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1B7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E56392" w:rsidRDefault="00E56392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F76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sectPr w:rsidR="007E4F76" w:rsidSect="00591DD4">
          <w:pgSz w:w="16840" w:h="11910" w:orient="landscape"/>
          <w:pgMar w:top="1202" w:right="1060" w:bottom="1123" w:left="1202" w:header="709" w:footer="709" w:gutter="0"/>
          <w:cols w:space="708"/>
          <w:docGrid w:linePitch="360"/>
        </w:sectPr>
      </w:pPr>
    </w:p>
    <w:p w:rsidR="007E4F76" w:rsidRPr="00AA0938" w:rsidRDefault="007E4F76" w:rsidP="008B5BB9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360" w:rsidRDefault="00182921" w:rsidP="008B5BB9">
      <w:pPr>
        <w:pStyle w:val="a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Рабочая</w:t>
      </w:r>
      <w:r w:rsidRPr="0018292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18292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по</w:t>
      </w:r>
      <w:r w:rsidRPr="0018292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18292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18292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18292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культура» в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F4360">
        <w:rPr>
          <w:rFonts w:ascii="Times New Roman" w:hAnsi="Times New Roman" w:cs="Times New Roman"/>
          <w:b/>
          <w:sz w:val="24"/>
          <w:szCs w:val="24"/>
        </w:rPr>
        <w:t>8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Задачи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учебного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предмета: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систематических занятиях физической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культурой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доступных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видах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спорта;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основных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двигательных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качеств: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быстроту,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силу,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ловкость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 другие;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развитие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обучающихся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умения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следить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за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своим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физическим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состоянием,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величиной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физических</w:t>
      </w:r>
      <w:r w:rsidRPr="002F4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нагрузок,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адекватно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их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дозировать;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 умения ходить и бегать в различном темпе, во время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бега</w:t>
      </w:r>
      <w:r w:rsidRPr="002F43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</w:t>
      </w:r>
      <w:r w:rsidRPr="002F43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ходьбы</w:t>
      </w:r>
      <w:r w:rsidRPr="002F43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не</w:t>
      </w:r>
      <w:r w:rsidRPr="002F43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задерживать</w:t>
      </w:r>
      <w:r w:rsidRPr="002F43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дыхание;</w:t>
      </w:r>
      <w:r w:rsidRPr="002F43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выполнять</w:t>
      </w:r>
      <w:r w:rsidRPr="002F43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ускорения</w:t>
      </w:r>
      <w:r w:rsidRPr="002F43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на</w:t>
      </w:r>
      <w:r w:rsidRPr="002F43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отрезках</w:t>
      </w:r>
      <w:r w:rsidRPr="002F43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от</w:t>
      </w:r>
      <w:r w:rsidR="007E4F76">
        <w:rPr>
          <w:rFonts w:ascii="Times New Roman" w:hAnsi="Times New Roman" w:cs="Times New Roman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4360">
        <w:rPr>
          <w:rFonts w:ascii="Times New Roman" w:hAnsi="Times New Roman" w:cs="Times New Roman"/>
          <w:sz w:val="24"/>
          <w:szCs w:val="24"/>
        </w:rPr>
        <w:t>40-до 60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м;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 умения выполнять прыжок в длину способом «согнув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ноги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полного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разбега;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умения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метать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мяч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на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дальность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цель;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техники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выполнения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строевых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команд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перестроений;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умения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сохранять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равновесие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во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время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выполнения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заданий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на гимнастической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скамейке и</w:t>
      </w:r>
      <w:r w:rsidRPr="002F43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стенке;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 умения выполнять самостоятельно общеразвивающие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корригирующие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упражнения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определенном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ритме;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совершенствование умения перелезать через препятствие и подлезать</w:t>
      </w:r>
      <w:r w:rsidRPr="002F436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под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препятствие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различным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способом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зависимости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от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высоты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препятствия;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умения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передвигаться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на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лыжах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изученными</w:t>
      </w:r>
      <w:r w:rsidRPr="002F43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способами;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формирование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мотивации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к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здоровому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образу</w:t>
      </w:r>
      <w:r w:rsidRPr="002F43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жизни;</w:t>
      </w:r>
    </w:p>
    <w:p w:rsidR="002F4360" w:rsidRP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F4360">
        <w:rPr>
          <w:rFonts w:ascii="Times New Roman" w:hAnsi="Times New Roman" w:cs="Times New Roman"/>
          <w:sz w:val="24"/>
          <w:szCs w:val="24"/>
        </w:rPr>
        <w:t>−</w:t>
      </w:r>
      <w:r w:rsidRPr="002F436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техники</w:t>
      </w:r>
      <w:r w:rsidRPr="002F43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приемов</w:t>
      </w:r>
      <w:r w:rsidRPr="002F43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в</w:t>
      </w:r>
      <w:r w:rsidRPr="002F43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спортивных</w:t>
      </w:r>
      <w:r w:rsidRPr="002F43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360">
        <w:rPr>
          <w:rFonts w:ascii="Times New Roman" w:hAnsi="Times New Roman" w:cs="Times New Roman"/>
          <w:sz w:val="24"/>
          <w:szCs w:val="24"/>
        </w:rPr>
        <w:t>играх.</w:t>
      </w:r>
    </w:p>
    <w:p w:rsidR="002F4360" w:rsidRDefault="002F436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1829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1829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18292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18292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по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в</w:t>
      </w:r>
      <w:r w:rsidRPr="0018292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C16A39">
        <w:rPr>
          <w:rFonts w:ascii="Times New Roman" w:hAnsi="Times New Roman" w:cs="Times New Roman"/>
          <w:b/>
          <w:sz w:val="24"/>
          <w:szCs w:val="24"/>
        </w:rPr>
        <w:t>8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A39">
        <w:rPr>
          <w:rFonts w:ascii="Times New Roman" w:hAnsi="Times New Roman" w:cs="Times New Roman"/>
          <w:sz w:val="24"/>
          <w:szCs w:val="24"/>
        </w:rPr>
        <w:t>осознание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себя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как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гражданина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России,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формирование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чувства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гордости, отслеживание результатов параолимпийских игр, специальной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олимпиады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международного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федерального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уровней;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A39">
        <w:rPr>
          <w:rFonts w:ascii="Times New Roman" w:hAnsi="Times New Roman" w:cs="Times New Roman"/>
          <w:sz w:val="24"/>
          <w:szCs w:val="24"/>
        </w:rPr>
        <w:t>испытание чувства гордости школьными успехами и достижениями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как собственными, так и своих товарищей, достигнутых в соревнованиях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различного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уровня;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A39">
        <w:rPr>
          <w:rFonts w:ascii="Times New Roman" w:hAnsi="Times New Roman" w:cs="Times New Roman"/>
          <w:sz w:val="24"/>
          <w:szCs w:val="24"/>
        </w:rPr>
        <w:t>формирование навыков сотрудничества с взрослыми и сверстниками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разных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социальных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ситуациях;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A39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нем,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принятие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возрасту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ценностей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социальных</w:t>
      </w:r>
      <w:r w:rsidRPr="00C1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ролей;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A39">
        <w:rPr>
          <w:rFonts w:ascii="Times New Roman" w:hAnsi="Times New Roman" w:cs="Times New Roman"/>
          <w:sz w:val="24"/>
          <w:szCs w:val="24"/>
        </w:rPr>
        <w:t>владение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навыками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коммуникации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принятыми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нормами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социального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взаимодействия,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том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числе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владение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вербальными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невербальными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коммуникативными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компетенциями,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использование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доступных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информационных технологий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для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коммуникации;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A39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частей.</w:t>
      </w: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Уровни</w:t>
      </w:r>
      <w:r w:rsidRPr="0018292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18292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1829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по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182921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в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F547FD">
        <w:rPr>
          <w:rFonts w:ascii="Times New Roman" w:hAnsi="Times New Roman" w:cs="Times New Roman"/>
          <w:b/>
          <w:sz w:val="24"/>
          <w:szCs w:val="24"/>
        </w:rPr>
        <w:t>8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39">
        <w:rPr>
          <w:rFonts w:ascii="Times New Roman" w:hAnsi="Times New Roman" w:cs="Times New Roman"/>
          <w:b/>
          <w:sz w:val="24"/>
          <w:szCs w:val="24"/>
        </w:rPr>
        <w:t>Минимальный</w:t>
      </w:r>
      <w:r w:rsidRPr="00C16A3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b/>
          <w:sz w:val="24"/>
          <w:szCs w:val="24"/>
        </w:rPr>
        <w:t>уровень: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иметь</w:t>
      </w:r>
      <w:r w:rsidRPr="00C16A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представления</w:t>
      </w:r>
      <w:r w:rsidRPr="00C16A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</w:t>
      </w:r>
      <w:r w:rsidRPr="00C16A3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физической</w:t>
      </w:r>
      <w:r w:rsidRPr="00C16A3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культуре</w:t>
      </w:r>
      <w:r w:rsidRPr="00C16A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как</w:t>
      </w:r>
      <w:r w:rsidRPr="00C16A3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средстве</w:t>
      </w:r>
      <w:r w:rsidRPr="00C16A3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укрепления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здоровья,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физического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развития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физической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подготовки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человека;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выполнять</w:t>
      </w:r>
      <w:r w:rsidRPr="00C16A39">
        <w:rPr>
          <w:rFonts w:ascii="Times New Roman" w:hAnsi="Times New Roman" w:cs="Times New Roman"/>
          <w:sz w:val="24"/>
          <w:szCs w:val="24"/>
        </w:rPr>
        <w:tab/>
        <w:t>комплексы</w:t>
      </w:r>
      <w:r w:rsidRPr="00C16A39">
        <w:rPr>
          <w:rFonts w:ascii="Times New Roman" w:hAnsi="Times New Roman" w:cs="Times New Roman"/>
          <w:sz w:val="24"/>
          <w:szCs w:val="24"/>
        </w:rPr>
        <w:tab/>
        <w:t>утренней</w:t>
      </w:r>
      <w:r w:rsidRPr="00C16A39">
        <w:rPr>
          <w:rFonts w:ascii="Times New Roman" w:hAnsi="Times New Roman" w:cs="Times New Roman"/>
          <w:sz w:val="24"/>
          <w:szCs w:val="24"/>
        </w:rPr>
        <w:tab/>
        <w:t>гимнастики</w:t>
      </w:r>
      <w:r w:rsidRPr="00C16A39">
        <w:rPr>
          <w:rFonts w:ascii="Times New Roman" w:hAnsi="Times New Roman" w:cs="Times New Roman"/>
          <w:sz w:val="24"/>
          <w:szCs w:val="24"/>
        </w:rPr>
        <w:tab/>
        <w:t>под</w:t>
      </w:r>
      <w:r w:rsidRPr="00C16A39">
        <w:rPr>
          <w:rFonts w:ascii="Times New Roman" w:hAnsi="Times New Roman" w:cs="Times New Roman"/>
          <w:sz w:val="24"/>
          <w:szCs w:val="24"/>
        </w:rPr>
        <w:tab/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>руководство</w:t>
      </w:r>
      <w:r w:rsidR="007E4F76">
        <w:rPr>
          <w:rFonts w:ascii="Times New Roman" w:hAnsi="Times New Roman" w:cs="Times New Roman"/>
          <w:spacing w:val="-1"/>
          <w:sz w:val="24"/>
          <w:szCs w:val="24"/>
        </w:rPr>
        <w:t>м учителя;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основные правила поведения на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уроках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культуры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осознанно их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применять;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lastRenderedPageBreak/>
        <w:t>−</w:t>
      </w:r>
      <w:r w:rsidRPr="00C16A3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иметь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представления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двигательных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действиях;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z w:val="24"/>
          <w:szCs w:val="24"/>
        </w:rPr>
        <w:tab/>
        <w:t>строевые</w:t>
      </w:r>
      <w:r w:rsidRPr="00C16A39">
        <w:rPr>
          <w:rFonts w:ascii="Times New Roman" w:hAnsi="Times New Roman" w:cs="Times New Roman"/>
          <w:sz w:val="24"/>
          <w:szCs w:val="24"/>
        </w:rPr>
        <w:tab/>
        <w:t>команды</w:t>
      </w:r>
      <w:r w:rsidRPr="00C16A39">
        <w:rPr>
          <w:rFonts w:ascii="Times New Roman" w:hAnsi="Times New Roman" w:cs="Times New Roman"/>
          <w:sz w:val="24"/>
          <w:szCs w:val="24"/>
        </w:rPr>
        <w:tab/>
        <w:t>и</w:t>
      </w:r>
      <w:r w:rsidRPr="00C16A39">
        <w:rPr>
          <w:rFonts w:ascii="Times New Roman" w:hAnsi="Times New Roman" w:cs="Times New Roman"/>
          <w:sz w:val="24"/>
          <w:szCs w:val="24"/>
        </w:rPr>
        <w:tab/>
        <w:t>выполнять</w:t>
      </w:r>
      <w:r w:rsidRPr="00C16A39">
        <w:rPr>
          <w:rFonts w:ascii="Times New Roman" w:hAnsi="Times New Roman" w:cs="Times New Roman"/>
          <w:sz w:val="24"/>
          <w:szCs w:val="24"/>
        </w:rPr>
        <w:tab/>
        <w:t>строевых</w:t>
      </w:r>
      <w:r w:rsidRPr="00C16A39">
        <w:rPr>
          <w:rFonts w:ascii="Times New Roman" w:hAnsi="Times New Roman" w:cs="Times New Roman"/>
          <w:sz w:val="24"/>
          <w:szCs w:val="24"/>
        </w:rPr>
        <w:tab/>
        <w:t>действий</w:t>
      </w:r>
      <w:r w:rsidRPr="00C16A39">
        <w:rPr>
          <w:rFonts w:ascii="Times New Roman" w:hAnsi="Times New Roman" w:cs="Times New Roman"/>
          <w:sz w:val="24"/>
          <w:szCs w:val="24"/>
        </w:rPr>
        <w:tab/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словесной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инструкции;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z w:val="24"/>
          <w:szCs w:val="24"/>
        </w:rPr>
        <w:tab/>
        <w:t>уметь</w:t>
      </w:r>
      <w:r w:rsidRPr="00C16A39">
        <w:rPr>
          <w:rFonts w:ascii="Times New Roman" w:hAnsi="Times New Roman" w:cs="Times New Roman"/>
          <w:sz w:val="24"/>
          <w:szCs w:val="24"/>
        </w:rPr>
        <w:tab/>
        <w:t>вести</w:t>
      </w:r>
      <w:r w:rsidRPr="00C16A39">
        <w:rPr>
          <w:rFonts w:ascii="Times New Roman" w:hAnsi="Times New Roman" w:cs="Times New Roman"/>
          <w:sz w:val="24"/>
          <w:szCs w:val="24"/>
        </w:rPr>
        <w:tab/>
        <w:t>подсчёт</w:t>
      </w:r>
      <w:r w:rsidRPr="00C16A39">
        <w:rPr>
          <w:rFonts w:ascii="Times New Roman" w:hAnsi="Times New Roman" w:cs="Times New Roman"/>
          <w:sz w:val="24"/>
          <w:szCs w:val="24"/>
        </w:rPr>
        <w:tab/>
        <w:t>при</w:t>
      </w:r>
      <w:r w:rsidRPr="00C16A39">
        <w:rPr>
          <w:rFonts w:ascii="Times New Roman" w:hAnsi="Times New Roman" w:cs="Times New Roman"/>
          <w:sz w:val="24"/>
          <w:szCs w:val="24"/>
        </w:rPr>
        <w:tab/>
        <w:t>выполнении</w:t>
      </w:r>
      <w:r w:rsidRPr="00C16A39">
        <w:rPr>
          <w:rFonts w:ascii="Times New Roman" w:hAnsi="Times New Roman" w:cs="Times New Roman"/>
          <w:sz w:val="24"/>
          <w:szCs w:val="24"/>
        </w:rPr>
        <w:tab/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>общеразвивающих</w:t>
      </w:r>
      <w:r w:rsidR="007E4F76">
        <w:rPr>
          <w:rFonts w:ascii="Times New Roman" w:hAnsi="Times New Roman" w:cs="Times New Roman"/>
          <w:sz w:val="24"/>
          <w:szCs w:val="24"/>
        </w:rPr>
        <w:t xml:space="preserve"> у</w:t>
      </w:r>
      <w:r w:rsidRPr="00C16A39">
        <w:rPr>
          <w:rFonts w:ascii="Times New Roman" w:hAnsi="Times New Roman" w:cs="Times New Roman"/>
          <w:sz w:val="24"/>
          <w:szCs w:val="24"/>
        </w:rPr>
        <w:t>пражнений;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ходить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различном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темпе с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различными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исходными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положениями;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иметь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представление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видах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двигательной</w:t>
      </w:r>
      <w:r w:rsidRPr="00C16A3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активности,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направленных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преимущественное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развитие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основных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физических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качеств,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процессе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участия в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спортивных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играх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 эстафетах;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взаимодействовать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сверстниками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организации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проведении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спортивных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игр,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соревнований;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иметь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представления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бережном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обращении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инвентарём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оборудованием, соблюдение требований техники безопасности в процессе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участия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39">
        <w:rPr>
          <w:rFonts w:ascii="Times New Roman" w:hAnsi="Times New Roman" w:cs="Times New Roman"/>
          <w:b/>
          <w:sz w:val="24"/>
          <w:szCs w:val="24"/>
        </w:rPr>
        <w:t>Достаточный</w:t>
      </w:r>
      <w:r w:rsidRPr="00C16A3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b/>
          <w:sz w:val="24"/>
          <w:szCs w:val="24"/>
        </w:rPr>
        <w:t>уровень: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практически освоить элементы гимнастики, легкой атлетики, лыжной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подготовки,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спортивных игр и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других видов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физической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культуры;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самостоятельно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выполнять</w:t>
      </w:r>
      <w:r w:rsidRPr="00C1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комплексы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утренней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гимнастики;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выполнять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комплексы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упражнений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для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формирования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правильной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E4F76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="007E4F76">
        <w:rPr>
          <w:rFonts w:ascii="Times New Roman" w:hAnsi="Times New Roman" w:cs="Times New Roman"/>
          <w:sz w:val="24"/>
          <w:szCs w:val="24"/>
        </w:rPr>
        <w:t xml:space="preserve"> о</w:t>
      </w:r>
      <w:r w:rsidRPr="00C16A39">
        <w:rPr>
          <w:rFonts w:ascii="Times New Roman" w:hAnsi="Times New Roman" w:cs="Times New Roman"/>
          <w:sz w:val="24"/>
          <w:szCs w:val="24"/>
        </w:rPr>
        <w:t>санки</w:t>
      </w:r>
      <w:r w:rsidRPr="00C1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развития</w:t>
      </w:r>
      <w:r w:rsidRPr="00C1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мышц</w:t>
      </w:r>
      <w:r w:rsidRPr="00C1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туловища,</w:t>
      </w:r>
      <w:r w:rsidRPr="00C1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развития</w:t>
      </w:r>
      <w:r w:rsidRPr="00C16A3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основных</w:t>
      </w:r>
      <w:r w:rsidRPr="00C16A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физических</w:t>
      </w:r>
      <w:r w:rsidRPr="00C16A3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качеств;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участвовать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оздоровительных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занятиях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режиме</w:t>
      </w:r>
      <w:r w:rsidRPr="00C1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дня;</w:t>
      </w:r>
    </w:p>
    <w:p w:rsidR="007E4F76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виды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двигательной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активности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процессе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физического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4F76">
        <w:rPr>
          <w:rFonts w:ascii="Times New Roman" w:hAnsi="Times New Roman" w:cs="Times New Roman"/>
          <w:sz w:val="24"/>
          <w:szCs w:val="24"/>
        </w:rPr>
        <w:t>воспитания;</w:t>
      </w:r>
    </w:p>
    <w:p w:rsidR="00C16A39" w:rsidRPr="00C16A39" w:rsidRDefault="007E4F76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6A39" w:rsidRPr="00C16A39">
        <w:rPr>
          <w:rFonts w:ascii="Times New Roman" w:hAnsi="Times New Roman" w:cs="Times New Roman"/>
          <w:sz w:val="24"/>
          <w:szCs w:val="24"/>
        </w:rPr>
        <w:t>выполнение двигательных</w:t>
      </w:r>
      <w:r w:rsidR="00C16A39"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16A39" w:rsidRPr="00C16A39">
        <w:rPr>
          <w:rFonts w:ascii="Times New Roman" w:hAnsi="Times New Roman" w:cs="Times New Roman"/>
          <w:sz w:val="24"/>
          <w:szCs w:val="24"/>
        </w:rPr>
        <w:t>действий;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уметь подавать строевые команды, вести подсчёт при выполнении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упражнений;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совместно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участвовать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сверстниками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спортивных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играх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эстафетах;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уметь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оказывать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посильную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помощь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моральную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поддержку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сверстникам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процессе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участия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спортивных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играх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соревнованиях;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осуществлять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их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объективное судейство;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спортивные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традиции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своего</w:t>
      </w:r>
      <w:r w:rsidRPr="00C16A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народа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других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народов;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 некоторые факторы из истории развития физической культуры,</w:t>
      </w:r>
      <w:r w:rsidRPr="00C16A3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понимать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её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роль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значение в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жизнедеятельности человека;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 способы использования различного спортивного инвентаря 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основных видах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двигательной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активности;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правила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техники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выполнения</w:t>
      </w:r>
      <w:r w:rsidRPr="00C16A3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двигательных</w:t>
      </w:r>
      <w:r w:rsidRPr="00C16A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действий;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организацию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занятий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по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культуре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различной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целевой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направленностью: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развитие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быстроты,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выносливости,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силы,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координации;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знать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физические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упражнения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различной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целевой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направленностью,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их выполнять</w:t>
      </w:r>
      <w:r w:rsidRPr="00C16A3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заданной</w:t>
      </w:r>
      <w:r w:rsidRPr="00C16A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дозировкой</w:t>
      </w:r>
      <w:r w:rsidRPr="00C16A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нагрузки;</w:t>
      </w:r>
    </w:p>
    <w:p w:rsidR="00C16A39" w:rsidRPr="00C16A39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16A39">
        <w:rPr>
          <w:rFonts w:ascii="Times New Roman" w:hAnsi="Times New Roman" w:cs="Times New Roman"/>
          <w:sz w:val="24"/>
          <w:szCs w:val="24"/>
        </w:rPr>
        <w:t>−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в процессе участия в</w:t>
      </w:r>
      <w:r w:rsidRPr="00C16A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A39">
        <w:rPr>
          <w:rFonts w:ascii="Times New Roman" w:hAnsi="Times New Roman" w:cs="Times New Roman"/>
          <w:sz w:val="24"/>
          <w:szCs w:val="24"/>
        </w:rPr>
        <w:t>физкультурно-спортивных мероприятиях.</w:t>
      </w:r>
    </w:p>
    <w:p w:rsidR="00C16A39" w:rsidRDefault="00C16A39" w:rsidP="008B5BB9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оценки</w:t>
      </w:r>
      <w:r w:rsidRPr="001829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Pr="0018292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 w:rsidRPr="0018292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с умственной отсталостью планируемых результатов освоения</w:t>
      </w:r>
      <w:r w:rsidRPr="0018292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по</w:t>
      </w:r>
      <w:r w:rsidRPr="00182921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учебному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182921" w:rsidRPr="00182921" w:rsidRDefault="00182921" w:rsidP="008B5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Pr="001829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физическая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культура»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в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16A39">
        <w:rPr>
          <w:rFonts w:ascii="Times New Roman" w:hAnsi="Times New Roman" w:cs="Times New Roman"/>
          <w:b/>
          <w:sz w:val="24"/>
          <w:szCs w:val="24"/>
        </w:rPr>
        <w:t>8</w:t>
      </w:r>
      <w:r w:rsidRPr="001829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2921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4F76">
        <w:rPr>
          <w:rFonts w:ascii="Times New Roman" w:hAnsi="Times New Roman" w:cs="Times New Roman"/>
          <w:sz w:val="24"/>
          <w:szCs w:val="24"/>
        </w:rPr>
        <w:t>продвижения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обучающегося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в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овладении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социальными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(жизненными)</w:t>
      </w:r>
      <w:r w:rsidRPr="0018292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компетенциями,</w:t>
      </w:r>
      <w:r w:rsidRPr="001829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может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быть</w:t>
      </w:r>
      <w:r w:rsidRPr="001829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представлена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в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условных единицах: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2921">
        <w:rPr>
          <w:rFonts w:ascii="Times New Roman" w:hAnsi="Times New Roman" w:cs="Times New Roman"/>
          <w:sz w:val="24"/>
          <w:szCs w:val="24"/>
        </w:rPr>
        <w:t>0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баллов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-</w:t>
      </w:r>
      <w:r w:rsidRPr="001829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нет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фиксируемой</w:t>
      </w:r>
      <w:r w:rsidRPr="001829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динамики;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2921">
        <w:rPr>
          <w:rFonts w:ascii="Times New Roman" w:hAnsi="Times New Roman" w:cs="Times New Roman"/>
          <w:sz w:val="24"/>
          <w:szCs w:val="24"/>
        </w:rPr>
        <w:t>1 балл</w:t>
      </w:r>
      <w:r w:rsidRPr="001829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-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минимальная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динамика;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2921">
        <w:rPr>
          <w:rFonts w:ascii="Times New Roman" w:hAnsi="Times New Roman" w:cs="Times New Roman"/>
          <w:sz w:val="24"/>
          <w:szCs w:val="24"/>
        </w:rPr>
        <w:t>2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балла</w:t>
      </w:r>
      <w:r w:rsidRPr="001829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-</w:t>
      </w:r>
      <w:r w:rsidRPr="001829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удовлетворительная</w:t>
      </w:r>
      <w:r w:rsidRPr="001829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динамика;</w:t>
      </w:r>
    </w:p>
    <w:p w:rsidR="00182921" w:rsidRDefault="00182921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2921">
        <w:rPr>
          <w:rFonts w:ascii="Times New Roman" w:hAnsi="Times New Roman" w:cs="Times New Roman"/>
          <w:sz w:val="24"/>
          <w:szCs w:val="24"/>
        </w:rPr>
        <w:t>3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балла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-</w:t>
      </w:r>
      <w:r w:rsidRPr="001829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значительная</w:t>
      </w:r>
      <w:r w:rsidRPr="001829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sz w:val="24"/>
          <w:szCs w:val="24"/>
        </w:rPr>
        <w:t>динамика.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921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18292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оценки</w:t>
      </w:r>
      <w:r w:rsidRPr="0018292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предметных</w:t>
      </w:r>
      <w:r w:rsidRPr="0018292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2921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lastRenderedPageBreak/>
        <w:t>Успеваемость по предмету «Адаптивная физическая культура» в 8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классах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определяется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отношением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обучающегося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занятиям,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степенью</w:t>
      </w:r>
      <w:r w:rsidR="007E4F76">
        <w:rPr>
          <w:rFonts w:ascii="Times New Roman" w:hAnsi="Times New Roman" w:cs="Times New Roman"/>
          <w:sz w:val="24"/>
          <w:szCs w:val="24"/>
        </w:rPr>
        <w:t xml:space="preserve"> ф</w:t>
      </w:r>
      <w:r w:rsidRPr="00991171">
        <w:rPr>
          <w:rFonts w:ascii="Times New Roman" w:hAnsi="Times New Roman" w:cs="Times New Roman"/>
          <w:sz w:val="24"/>
          <w:szCs w:val="24"/>
        </w:rPr>
        <w:t>ормирования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учебных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умений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навыков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учётом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индивидуальных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возможностей, а также осуществляется учёт знаний в области гигиены,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теоретических сведений 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физкультуре.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оценке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предметных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результатов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учитель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руководствуется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следующими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критериями: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Оценка «5»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ставится за верное выполнение задания. При этой оценке</w:t>
      </w:r>
      <w:r w:rsidRPr="00991171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="007E4F76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 </w:t>
      </w:r>
      <w:r w:rsidR="007E4F76">
        <w:rPr>
          <w:rFonts w:ascii="Times New Roman" w:hAnsi="Times New Roman" w:cs="Times New Roman"/>
          <w:color w:val="000009"/>
          <w:sz w:val="24"/>
          <w:szCs w:val="24"/>
        </w:rPr>
        <w:t xml:space="preserve"> д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опускаются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мелкие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ошибки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(не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влияющие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результат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выполнения). К ним можно отнести неточность отталкивания, нарушение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ритма,</w:t>
      </w:r>
      <w:r w:rsidRPr="00991171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неправильное</w:t>
      </w:r>
      <w:r w:rsidRPr="00991171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исходное</w:t>
      </w:r>
      <w:r w:rsidRPr="00991171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положение,</w:t>
      </w:r>
      <w:r w:rsidRPr="00991171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«заступ»</w:t>
      </w:r>
      <w:r w:rsidRPr="00991171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приземлении.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991171">
        <w:rPr>
          <w:rFonts w:ascii="Times New Roman" w:hAnsi="Times New Roman" w:cs="Times New Roman"/>
          <w:b/>
          <w:i/>
          <w:color w:val="000009"/>
          <w:sz w:val="24"/>
          <w:szCs w:val="24"/>
        </w:rPr>
        <w:t>Оценка</w:t>
      </w:r>
      <w:r w:rsidRPr="00991171">
        <w:rPr>
          <w:rFonts w:ascii="Times New Roman" w:hAnsi="Times New Roman" w:cs="Times New Roman"/>
          <w:b/>
          <w:i/>
          <w:color w:val="000009"/>
          <w:spacing w:val="-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b/>
          <w:i/>
          <w:color w:val="000009"/>
          <w:sz w:val="24"/>
          <w:szCs w:val="24"/>
        </w:rPr>
        <w:t>«4»</w:t>
      </w:r>
      <w:r w:rsidRPr="00991171">
        <w:rPr>
          <w:rFonts w:ascii="Times New Roman" w:hAnsi="Times New Roman" w:cs="Times New Roman"/>
          <w:b/>
          <w:i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ставится,</w:t>
      </w:r>
      <w:r w:rsidRPr="0099117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если</w:t>
      </w:r>
      <w:r w:rsidRPr="00991171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proofErr w:type="gramStart"/>
      <w:r w:rsidRPr="00991171">
        <w:rPr>
          <w:rFonts w:ascii="Times New Roman" w:hAnsi="Times New Roman" w:cs="Times New Roman"/>
          <w:color w:val="000009"/>
          <w:sz w:val="24"/>
          <w:szCs w:val="24"/>
        </w:rPr>
        <w:t>обучающийся</w:t>
      </w:r>
      <w:proofErr w:type="gramEnd"/>
      <w:r w:rsidRPr="0099117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допускает</w:t>
      </w:r>
      <w:r w:rsidRPr="00991171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несколько</w:t>
      </w:r>
      <w:r w:rsidRPr="00991171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мелких</w:t>
      </w:r>
      <w:r w:rsidRPr="00991171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="007E4F76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 </w:t>
      </w:r>
      <w:r w:rsidR="007E4F76">
        <w:rPr>
          <w:rFonts w:ascii="Times New Roman" w:hAnsi="Times New Roman" w:cs="Times New Roman"/>
          <w:color w:val="000009"/>
          <w:sz w:val="24"/>
          <w:szCs w:val="24"/>
        </w:rPr>
        <w:t xml:space="preserve"> и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ли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одну значительную</w:t>
      </w:r>
      <w:r w:rsidRPr="00991171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ошибку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выполнении</w:t>
      </w:r>
      <w:r w:rsidRPr="00991171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упражнения. 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991171">
        <w:rPr>
          <w:rFonts w:ascii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старт</w:t>
      </w:r>
      <w:r w:rsidRPr="00991171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требуемого</w:t>
      </w:r>
      <w:r w:rsidRPr="00991171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положения;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991171">
        <w:rPr>
          <w:rFonts w:ascii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отталкивание</w:t>
      </w:r>
      <w:r w:rsidRPr="00991171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далеко</w:t>
      </w:r>
      <w:r w:rsidRPr="00991171">
        <w:rPr>
          <w:rFonts w:ascii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991171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планки</w:t>
      </w:r>
      <w:r w:rsidRPr="00991171">
        <w:rPr>
          <w:rFonts w:ascii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991171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выполнении</w:t>
      </w:r>
      <w:r w:rsidRPr="00991171">
        <w:rPr>
          <w:rFonts w:ascii="Times New Roman" w:hAnsi="Times New Roman" w:cs="Times New Roman"/>
          <w:color w:val="000009"/>
          <w:spacing w:val="2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прыжков</w:t>
      </w:r>
      <w:r w:rsidRPr="00991171">
        <w:rPr>
          <w:rFonts w:ascii="Times New Roman" w:hAnsi="Times New Roman" w:cs="Times New Roman"/>
          <w:color w:val="000009"/>
          <w:spacing w:val="2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991171">
        <w:rPr>
          <w:rFonts w:ascii="Times New Roman" w:hAnsi="Times New Roman" w:cs="Times New Roman"/>
          <w:color w:val="000009"/>
          <w:spacing w:val="2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высоту,</w:t>
      </w:r>
      <w:r w:rsidRPr="00991171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="00836AE0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 </w:t>
      </w:r>
      <w:r w:rsidR="00836AE0">
        <w:rPr>
          <w:rFonts w:ascii="Times New Roman" w:hAnsi="Times New Roman" w:cs="Times New Roman"/>
          <w:color w:val="000009"/>
          <w:sz w:val="24"/>
          <w:szCs w:val="24"/>
        </w:rPr>
        <w:t xml:space="preserve"> д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лину;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−</w:t>
      </w:r>
      <w:r w:rsidRPr="00991171">
        <w:rPr>
          <w:rFonts w:ascii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несинхронность</w:t>
      </w:r>
      <w:r w:rsidRPr="00991171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выполнения</w:t>
      </w:r>
      <w:r w:rsidRPr="00991171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движений.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b/>
          <w:i/>
          <w:color w:val="000009"/>
          <w:sz w:val="24"/>
          <w:szCs w:val="24"/>
        </w:rPr>
        <w:t xml:space="preserve">Оценка «3»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ставится, если обучающийся ученик допустил не более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одной  </w:t>
      </w:r>
      <w:r w:rsidRPr="00991171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значительной  </w:t>
      </w:r>
      <w:r w:rsidRPr="00991171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ошибки  </w:t>
      </w:r>
      <w:r w:rsidRPr="00991171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и  </w:t>
      </w:r>
      <w:r w:rsidRPr="00991171">
        <w:rPr>
          <w:rFonts w:ascii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несколько  </w:t>
      </w:r>
      <w:r w:rsidRPr="00991171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мелких.  </w:t>
      </w:r>
      <w:r w:rsidRPr="00991171">
        <w:rPr>
          <w:rFonts w:ascii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 xml:space="preserve">Также  </w:t>
      </w:r>
      <w:r w:rsidRPr="00991171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оценку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«удовлетворительно»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может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получить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ученик,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совершивший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несколько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грубых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ошибок,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но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повторных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попытках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улучшивший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результат.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Грубые ошибки – разновидность ошибок, при которых искажается техника</w:t>
      </w:r>
      <w:r w:rsidRPr="00991171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движения,</w:t>
      </w:r>
      <w:r w:rsidRPr="00991171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а</w:t>
      </w:r>
      <w:r w:rsidRPr="00991171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991171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влияют</w:t>
      </w:r>
      <w:r w:rsidRPr="00991171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991171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991171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991171">
        <w:rPr>
          <w:rFonts w:ascii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результат</w:t>
      </w:r>
      <w:r w:rsidRPr="00991171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выполнения</w:t>
      </w:r>
      <w:r w:rsidRPr="00991171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упражнения.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b/>
          <w:i/>
          <w:color w:val="000009"/>
          <w:sz w:val="24"/>
          <w:szCs w:val="24"/>
        </w:rPr>
        <w:t>Оценка</w:t>
      </w:r>
      <w:r w:rsidRPr="00991171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b/>
          <w:i/>
          <w:color w:val="000009"/>
          <w:sz w:val="24"/>
          <w:szCs w:val="24"/>
        </w:rPr>
        <w:t>«2»</w:t>
      </w:r>
      <w:r w:rsidRPr="00991171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ставиться.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снижается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оценка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proofErr w:type="gramStart"/>
      <w:r w:rsidRPr="00991171">
        <w:rPr>
          <w:rFonts w:ascii="Times New Roman" w:hAnsi="Times New Roman" w:cs="Times New Roman"/>
          <w:color w:val="000009"/>
          <w:sz w:val="24"/>
          <w:szCs w:val="24"/>
        </w:rPr>
        <w:t>обучающемуся</w:t>
      </w:r>
      <w:proofErr w:type="gramEnd"/>
      <w:r w:rsidRPr="00991171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допускающему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мелкие,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значительные</w:t>
      </w:r>
      <w:r w:rsidRPr="00991171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или</w:t>
      </w:r>
      <w:r w:rsidRPr="0099117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грубые</w:t>
      </w:r>
      <w:r w:rsidRPr="0099117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ошибки,</w:t>
      </w:r>
      <w:r w:rsidRPr="00991171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обусловленные</w:t>
      </w:r>
      <w:r w:rsidRPr="0099117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его</w:t>
      </w:r>
      <w:r w:rsidRPr="00991171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моторным</w:t>
      </w:r>
      <w:r w:rsidRPr="00991171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развитием</w:t>
      </w:r>
      <w:r w:rsidRPr="00991171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избежать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которых</w:t>
      </w:r>
      <w:r w:rsidRPr="00991171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он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 может физически.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целях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реализации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дифференцированного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подхода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развитии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двигательных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способностей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обучающиеся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класса</w:t>
      </w:r>
      <w:r w:rsidR="00836AE0">
        <w:rPr>
          <w:rFonts w:ascii="Times New Roman" w:hAnsi="Times New Roman" w:cs="Times New Roman"/>
          <w:sz w:val="24"/>
          <w:szCs w:val="24"/>
        </w:rPr>
        <w:t xml:space="preserve"> д</w:t>
      </w:r>
      <w:r w:rsidRPr="00991171">
        <w:rPr>
          <w:rFonts w:ascii="Times New Roman" w:hAnsi="Times New Roman" w:cs="Times New Roman"/>
          <w:sz w:val="24"/>
          <w:szCs w:val="24"/>
        </w:rPr>
        <w:t>елятся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группы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учётом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двигательных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836AE0">
        <w:rPr>
          <w:rFonts w:ascii="Times New Roman" w:hAnsi="Times New Roman" w:cs="Times New Roman"/>
          <w:sz w:val="24"/>
          <w:szCs w:val="24"/>
        </w:rPr>
        <w:t xml:space="preserve"> с</w:t>
      </w:r>
      <w:r w:rsidRPr="00991171">
        <w:rPr>
          <w:rFonts w:ascii="Times New Roman" w:hAnsi="Times New Roman" w:cs="Times New Roman"/>
          <w:sz w:val="24"/>
          <w:szCs w:val="24"/>
        </w:rPr>
        <w:t>пособностей.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процессе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обучения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осуществляется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контроль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усвоению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тем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определённого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раздела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программы,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который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будет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отражать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индивидуальные достижения учащихся, усвоение учебного материала за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курс 8 класса, что позволяет учителю делать выводы об эффективности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проводимой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коррекционно-образовательной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работы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адаптивной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физической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культуре.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Обязательным для учителя является контроль уровня физического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развития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 двигательной активности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учащихся.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Два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год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начале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конце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учебного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года)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проводится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тестирование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уровня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физической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подготовленности,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чтобы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иметь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объективные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исходные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оценки на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начало учебного года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конец учебного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значительным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ошибкам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относятся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такие,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вызывают</w:t>
      </w:r>
      <w:r w:rsidRPr="00991171">
        <w:rPr>
          <w:rFonts w:ascii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особого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искажения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структуры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движений,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но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влияют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качество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выполнения, хотя количественный показатель ненамного ниже. Примеры</w:t>
      </w:r>
      <w:r w:rsidRPr="00991171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значительных</w:t>
      </w:r>
      <w:r w:rsidRPr="00991171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color w:val="000009"/>
          <w:sz w:val="24"/>
          <w:szCs w:val="24"/>
        </w:rPr>
        <w:t>ошибок:</w:t>
      </w:r>
      <w:r w:rsidRPr="00991171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9911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отследить</w:t>
      </w:r>
      <w:r w:rsidRPr="009911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динамику</w:t>
      </w:r>
      <w:r w:rsidRPr="0099117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развитии</w:t>
      </w:r>
      <w:r w:rsidRPr="009911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конкретных</w:t>
      </w:r>
      <w:r w:rsidRPr="0099117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координационных</w:t>
      </w:r>
      <w:r w:rsidRPr="0099117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36AE0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="00836AE0">
        <w:rPr>
          <w:rFonts w:ascii="Times New Roman" w:hAnsi="Times New Roman" w:cs="Times New Roman"/>
          <w:sz w:val="24"/>
          <w:szCs w:val="24"/>
        </w:rPr>
        <w:t xml:space="preserve"> ф</w:t>
      </w:r>
      <w:r w:rsidRPr="00991171">
        <w:rPr>
          <w:rFonts w:ascii="Times New Roman" w:hAnsi="Times New Roman" w:cs="Times New Roman"/>
          <w:sz w:val="24"/>
          <w:szCs w:val="24"/>
        </w:rPr>
        <w:t>изических качеств.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71">
        <w:rPr>
          <w:rFonts w:ascii="Times New Roman" w:hAnsi="Times New Roman" w:cs="Times New Roman"/>
          <w:i/>
          <w:sz w:val="24"/>
          <w:szCs w:val="24"/>
        </w:rPr>
        <w:t>Тесты</w:t>
      </w:r>
      <w:r w:rsidRPr="0099117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для</w:t>
      </w:r>
      <w:r w:rsidRPr="0099117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gramStart"/>
      <w:r w:rsidRPr="0099117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99117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в</w:t>
      </w:r>
      <w:r w:rsidRPr="0099117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8 классе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−</w:t>
      </w:r>
      <w:r w:rsidRPr="00991171">
        <w:rPr>
          <w:rFonts w:ascii="Times New Roman" w:hAnsi="Times New Roman" w:cs="Times New Roman"/>
          <w:sz w:val="24"/>
          <w:szCs w:val="24"/>
        </w:rPr>
        <w:tab/>
        <w:t>бег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60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−</w:t>
      </w:r>
      <w:r w:rsidRPr="00991171">
        <w:rPr>
          <w:rFonts w:ascii="Times New Roman" w:hAnsi="Times New Roman" w:cs="Times New Roman"/>
          <w:sz w:val="24"/>
          <w:szCs w:val="24"/>
        </w:rPr>
        <w:tab/>
        <w:t>прыжок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длину с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места;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−</w:t>
      </w:r>
      <w:r w:rsidRPr="00991171">
        <w:rPr>
          <w:rFonts w:ascii="Times New Roman" w:hAnsi="Times New Roman" w:cs="Times New Roman"/>
          <w:sz w:val="24"/>
          <w:szCs w:val="24"/>
        </w:rPr>
        <w:tab/>
        <w:t>сгибание</w:t>
      </w:r>
      <w:r w:rsidRPr="009911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разгибание</w:t>
      </w:r>
      <w:r w:rsidRPr="009911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упоре</w:t>
      </w:r>
      <w:r w:rsidRPr="009911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лёжа</w:t>
      </w:r>
      <w:r w:rsidRPr="009911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(м);</w:t>
      </w:r>
      <w:r w:rsidRPr="009911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поднимание</w:t>
      </w:r>
      <w:r w:rsidRPr="009911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E78B6" w:rsidRPr="00991171">
        <w:rPr>
          <w:rFonts w:ascii="Times New Roman" w:hAnsi="Times New Roman" w:cs="Times New Roman"/>
          <w:sz w:val="24"/>
          <w:szCs w:val="24"/>
        </w:rPr>
        <w:t>туловища</w:t>
      </w:r>
      <w:r w:rsidR="001E78B6">
        <w:rPr>
          <w:rFonts w:ascii="Times New Roman" w:hAnsi="Times New Roman" w:cs="Times New Roman"/>
          <w:sz w:val="24"/>
          <w:szCs w:val="24"/>
        </w:rPr>
        <w:t xml:space="preserve"> из </w:t>
      </w:r>
      <w:r w:rsidRPr="00991171">
        <w:rPr>
          <w:rFonts w:ascii="Times New Roman" w:hAnsi="Times New Roman" w:cs="Times New Roman"/>
          <w:sz w:val="24"/>
          <w:szCs w:val="24"/>
        </w:rPr>
        <w:t>виса лёжа на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перекладине (д);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−</w:t>
      </w:r>
      <w:r w:rsidRPr="00991171">
        <w:rPr>
          <w:rFonts w:ascii="Times New Roman" w:hAnsi="Times New Roman" w:cs="Times New Roman"/>
          <w:sz w:val="24"/>
          <w:szCs w:val="24"/>
        </w:rPr>
        <w:tab/>
        <w:t>наклон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вперёд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из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положения,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стоя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прямыми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ногами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полу;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−</w:t>
      </w:r>
      <w:r w:rsidRPr="00991171">
        <w:rPr>
          <w:rFonts w:ascii="Times New Roman" w:hAnsi="Times New Roman" w:cs="Times New Roman"/>
          <w:sz w:val="24"/>
          <w:szCs w:val="24"/>
        </w:rPr>
        <w:tab/>
        <w:t>смешанное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передвижение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500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м;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−</w:t>
      </w:r>
      <w:r w:rsidRPr="00991171">
        <w:rPr>
          <w:rFonts w:ascii="Times New Roman" w:hAnsi="Times New Roman" w:cs="Times New Roman"/>
          <w:sz w:val="24"/>
          <w:szCs w:val="24"/>
        </w:rPr>
        <w:tab/>
        <w:t>поднимание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туловища,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лёжа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спине,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руки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91171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9911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плечи.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 xml:space="preserve">При оценке выполнения тестов </w:t>
      </w:r>
      <w:proofErr w:type="gramStart"/>
      <w:r w:rsidRPr="009911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1171">
        <w:rPr>
          <w:rFonts w:ascii="Times New Roman" w:hAnsi="Times New Roman" w:cs="Times New Roman"/>
          <w:sz w:val="24"/>
          <w:szCs w:val="24"/>
        </w:rPr>
        <w:t xml:space="preserve"> с лёгкой умственной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отсталостью (вариант 1) учитель применяет особый подход при принятии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учебных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нормативов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использует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адаптированные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критерии,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разрабатываемые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индивидуально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(или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дифференцированно)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lastRenderedPageBreak/>
        <w:t>учётом</w:t>
      </w:r>
      <w:r w:rsidR="001E78B6">
        <w:rPr>
          <w:rFonts w:ascii="Times New Roman" w:hAnsi="Times New Roman" w:cs="Times New Roman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двигательных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возможностей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обучающихся</w:t>
      </w:r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конкретного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класса.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Возрастных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нормативов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9117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обучающихся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умственной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отсталостью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нет.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Учитель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руководствуется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планируемыми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результатами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освоения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программы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предмету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ориентируется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возможности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911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достаточным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минимальным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уровнем</w:t>
      </w:r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освоения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учебного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материала.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1171">
        <w:rPr>
          <w:rFonts w:ascii="Times New Roman" w:hAnsi="Times New Roman" w:cs="Times New Roman"/>
          <w:i/>
          <w:sz w:val="24"/>
          <w:szCs w:val="24"/>
        </w:rPr>
        <w:t>Адаптированные учебные нормативы и испытания (тесты)</w:t>
      </w:r>
      <w:r w:rsidRPr="00991171">
        <w:rPr>
          <w:rFonts w:ascii="Times New Roman" w:hAnsi="Times New Roman" w:cs="Times New Roman"/>
          <w:i/>
          <w:spacing w:val="-6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усвоения</w:t>
      </w:r>
      <w:r w:rsidRPr="00991171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991171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умений,</w:t>
      </w:r>
      <w:r w:rsidRPr="00991171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991171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991171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качеств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</w:t>
      </w:r>
      <w:r w:rsidRPr="0099117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99117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8</w:t>
      </w:r>
      <w:r w:rsidRPr="0099117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класса</w:t>
      </w:r>
      <w:proofErr w:type="gramEnd"/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Обучающиеся,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допущенные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занятиям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адаптивной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физической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культурой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состоянию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здоровья,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проходят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год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испытания</w:t>
      </w:r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(тесты). Для каждой возрастной ступени разработаны нормативы с учётом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возможностей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дифференцированных групп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i/>
          <w:sz w:val="24"/>
          <w:szCs w:val="24"/>
        </w:rPr>
        <w:t>Цель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проведения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тестов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в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начале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года</w:t>
      </w:r>
      <w:r w:rsidRPr="00991171">
        <w:rPr>
          <w:rFonts w:ascii="Times New Roman" w:hAnsi="Times New Roman" w:cs="Times New Roman"/>
          <w:sz w:val="24"/>
          <w:szCs w:val="24"/>
        </w:rPr>
        <w:t>: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определение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состояния</w:t>
      </w:r>
      <w:r w:rsidRPr="009911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обучающихся,</w:t>
      </w:r>
      <w:r w:rsidRPr="009911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уровня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физического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развития.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i/>
          <w:sz w:val="24"/>
          <w:szCs w:val="24"/>
        </w:rPr>
        <w:t>Цель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проведения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тестов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в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конце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года</w:t>
      </w:r>
      <w:r w:rsidRPr="00991171">
        <w:rPr>
          <w:rFonts w:ascii="Times New Roman" w:hAnsi="Times New Roman" w:cs="Times New Roman"/>
          <w:sz w:val="24"/>
          <w:szCs w:val="24"/>
        </w:rPr>
        <w:t>: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отслеживание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динамики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усвоения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умений,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навыков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уровня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физической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подготовленности.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  <w:u w:val="single"/>
        </w:rPr>
        <w:t>Место</w:t>
      </w:r>
      <w:r w:rsidRPr="00991171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991171">
        <w:rPr>
          <w:rFonts w:ascii="Times New Roman" w:hAnsi="Times New Roman" w:cs="Times New Roman"/>
          <w:sz w:val="24"/>
          <w:szCs w:val="24"/>
        </w:rPr>
        <w:t>:</w:t>
      </w:r>
      <w:r w:rsidRPr="009911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спортивная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площадка,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спортивный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зал.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991171">
        <w:rPr>
          <w:rFonts w:ascii="Times New Roman" w:hAnsi="Times New Roman" w:cs="Times New Roman"/>
          <w:sz w:val="24"/>
          <w:szCs w:val="24"/>
        </w:rPr>
        <w:t>: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спортивная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форма,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секундомер,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гимнастический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коврик,</w:t>
      </w:r>
      <w:r w:rsidRPr="009911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рулетка, свисток,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флажок.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  <w:u w:val="single"/>
        </w:rPr>
        <w:t>Проведение:</w:t>
      </w:r>
      <w:r w:rsidRPr="00991171">
        <w:rPr>
          <w:rFonts w:ascii="Times New Roman" w:hAnsi="Times New Roman" w:cs="Times New Roman"/>
          <w:sz w:val="24"/>
          <w:szCs w:val="24"/>
        </w:rPr>
        <w:t xml:space="preserve"> после предварительной подготовки организма, учитель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даёт инструкцию по выполнению предстоящего теста, затем вызывает 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одному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(два)</w:t>
      </w:r>
      <w:r w:rsidRPr="009911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обучающемуся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для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сдачи</w:t>
      </w:r>
      <w:r w:rsidRPr="009911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определённого вида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испытания.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71">
        <w:rPr>
          <w:rFonts w:ascii="Times New Roman" w:hAnsi="Times New Roman" w:cs="Times New Roman"/>
          <w:i/>
          <w:sz w:val="24"/>
          <w:szCs w:val="24"/>
        </w:rPr>
        <w:t>Действия,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которые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оцениваются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при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выполнении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испытаний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 xml:space="preserve">(тестов) у обучающихся </w:t>
      </w:r>
      <w:r w:rsidRPr="00991171">
        <w:rPr>
          <w:rFonts w:ascii="Times New Roman" w:hAnsi="Times New Roman" w:cs="Times New Roman"/>
          <w:i/>
          <w:sz w:val="24"/>
          <w:szCs w:val="24"/>
          <w:u w:val="single"/>
        </w:rPr>
        <w:t>с достаточным</w:t>
      </w:r>
      <w:r w:rsidRPr="00991171">
        <w:rPr>
          <w:rFonts w:ascii="Times New Roman" w:hAnsi="Times New Roman" w:cs="Times New Roman"/>
          <w:i/>
          <w:sz w:val="24"/>
          <w:szCs w:val="24"/>
        </w:rPr>
        <w:t xml:space="preserve"> уровнем освоения планируемых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результатов: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Бег на 60 м: пробежать расстояние с максимальной скоростью, за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наименьшее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время.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Прыжок</w:t>
      </w:r>
      <w:r w:rsidRPr="009911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длину</w:t>
      </w:r>
      <w:r w:rsidRPr="009911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места</w:t>
      </w:r>
      <w:r w:rsidRPr="009911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толчком</w:t>
      </w:r>
      <w:r w:rsidRPr="0099117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двумя</w:t>
      </w:r>
      <w:r w:rsidRPr="009911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ногами:</w:t>
      </w:r>
      <w:r w:rsidRPr="009911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выполнить</w:t>
      </w:r>
      <w:r w:rsidRPr="009911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прыжок</w:t>
      </w:r>
      <w:r w:rsidR="001E78B6">
        <w:rPr>
          <w:rFonts w:ascii="Times New Roman" w:hAnsi="Times New Roman" w:cs="Times New Roman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вперёд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максимальное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расстояние,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заступая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носками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черту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приземлиться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две ноги.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Сгибание</w:t>
      </w:r>
      <w:r w:rsidRPr="009911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разгибание</w:t>
      </w:r>
      <w:r w:rsidRPr="009911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рук,</w:t>
      </w:r>
      <w:r w:rsidRPr="009911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упоре</w:t>
      </w:r>
      <w:r w:rsidRPr="009911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лёжа</w:t>
      </w:r>
      <w:r w:rsidRPr="009911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полу</w:t>
      </w:r>
      <w:r w:rsidRPr="009911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–</w:t>
      </w:r>
      <w:r w:rsidRPr="009911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отжаться</w:t>
      </w:r>
      <w:r w:rsidRPr="009911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от</w:t>
      </w:r>
      <w:r w:rsidRPr="009911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пола</w:t>
      </w:r>
      <w:r w:rsidR="001E78B6">
        <w:rPr>
          <w:rFonts w:ascii="Times New Roman" w:hAnsi="Times New Roman" w:cs="Times New Roman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максимальное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количество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Подтягивание из виса лёжа на перекладине (девочки): подтянуться</w:t>
      </w:r>
      <w:r w:rsidR="001E78B6">
        <w:rPr>
          <w:rFonts w:ascii="Times New Roman" w:hAnsi="Times New Roman" w:cs="Times New Roman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максимальное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количество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Наклон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вперёд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из</w:t>
      </w:r>
      <w:r w:rsidRPr="009911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положения,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стоя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прямыми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ногами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полу: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а) касание ладонями пола; б) пальцами рук пола; в) нижней части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голени,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не сгибая колени.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Поднимание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туловища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из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положения,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лёжа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спине,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91171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затылке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(оптимальное количество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раз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1 мин.).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Преодолеть расстояние 500 м без учёта времени, допускается 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необходимости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передвижение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(чередование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бега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ходьбы)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без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71">
        <w:rPr>
          <w:rFonts w:ascii="Times New Roman" w:hAnsi="Times New Roman" w:cs="Times New Roman"/>
          <w:i/>
          <w:sz w:val="24"/>
          <w:szCs w:val="24"/>
        </w:rPr>
        <w:t>Действия,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которые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оцениваются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при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выполнении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испытаний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 xml:space="preserve">(тестов) у обучающихся с </w:t>
      </w:r>
      <w:r w:rsidRPr="00991171">
        <w:rPr>
          <w:rFonts w:ascii="Times New Roman" w:hAnsi="Times New Roman" w:cs="Times New Roman"/>
          <w:i/>
          <w:sz w:val="24"/>
          <w:szCs w:val="24"/>
          <w:u w:val="single"/>
        </w:rPr>
        <w:t>минимальным</w:t>
      </w:r>
      <w:r w:rsidRPr="00991171">
        <w:rPr>
          <w:rFonts w:ascii="Times New Roman" w:hAnsi="Times New Roman" w:cs="Times New Roman"/>
          <w:i/>
          <w:sz w:val="24"/>
          <w:szCs w:val="24"/>
        </w:rPr>
        <w:t xml:space="preserve"> уровнем освоения планируемых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результатов: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Бег 60 м: пробежать расстояние в среднем темпе, с правильной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постановкой стоп, в ходе передвижения – правильное сочетание рук и ног,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не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задерживая дыхание.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ногами: по возможности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выполнить прыжок в длину, не заступая носками за линию с правильным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взмахом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 мягко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приземлиться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две</w:t>
      </w:r>
      <w:r w:rsidRPr="009911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ноги.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Наклон вперёд из положения, стоя с прямыми ногами на полу: 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возможности выполнить наклон с касанием пальцами рук пола, нижней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части голени с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наименьшим сгибанием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колен.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Поднимание</w:t>
      </w:r>
      <w:r w:rsidRPr="009911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туловища</w:t>
      </w:r>
      <w:r w:rsidRPr="009911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из</w:t>
      </w:r>
      <w:r w:rsidRPr="009911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положения,</w:t>
      </w:r>
      <w:r w:rsidRPr="009911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лёжа</w:t>
      </w:r>
      <w:r w:rsidRPr="009911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спине,</w:t>
      </w:r>
      <w:r w:rsidRPr="009911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руки</w:t>
      </w:r>
      <w:r w:rsidRPr="009911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91171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99117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 плечи (количество раз 30 сек - 1 мин.), по необходимости – с помощью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рук.</w:t>
      </w:r>
    </w:p>
    <w:p w:rsidR="00C16A39" w:rsidRPr="00991171" w:rsidRDefault="00C16A39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91171">
        <w:rPr>
          <w:rFonts w:ascii="Times New Roman" w:hAnsi="Times New Roman" w:cs="Times New Roman"/>
          <w:sz w:val="24"/>
          <w:szCs w:val="24"/>
        </w:rPr>
        <w:t>Бег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медленном,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среднем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темпе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500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м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без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учёта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времени,</w:t>
      </w:r>
      <w:r w:rsidR="00695502">
        <w:rPr>
          <w:rFonts w:ascii="Times New Roman" w:hAnsi="Times New Roman" w:cs="Times New Roman"/>
          <w:sz w:val="24"/>
          <w:szCs w:val="24"/>
        </w:rPr>
        <w:t xml:space="preserve"> </w:t>
      </w:r>
      <w:r w:rsidR="001E78B6">
        <w:rPr>
          <w:rFonts w:ascii="Times New Roman" w:hAnsi="Times New Roman" w:cs="Times New Roman"/>
          <w:sz w:val="24"/>
          <w:szCs w:val="24"/>
        </w:rPr>
        <w:t>д</w:t>
      </w:r>
      <w:r w:rsidRPr="00991171">
        <w:rPr>
          <w:rFonts w:ascii="Times New Roman" w:hAnsi="Times New Roman" w:cs="Times New Roman"/>
          <w:sz w:val="24"/>
          <w:szCs w:val="24"/>
        </w:rPr>
        <w:t>опускается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по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необходимости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комбинированное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передвижение</w:t>
      </w:r>
      <w:r w:rsidRPr="009911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(чередование</w:t>
      </w:r>
      <w:r w:rsidRPr="009911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бега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и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ходьбы)</w:t>
      </w:r>
      <w:r w:rsidRPr="009911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без</w:t>
      </w:r>
      <w:r w:rsidRPr="009911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sz w:val="24"/>
          <w:szCs w:val="24"/>
        </w:rPr>
        <w:t>учёта времени.</w:t>
      </w:r>
    </w:p>
    <w:p w:rsidR="00C16A39" w:rsidRDefault="00C16A39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71">
        <w:rPr>
          <w:rFonts w:ascii="Times New Roman" w:hAnsi="Times New Roman" w:cs="Times New Roman"/>
          <w:i/>
          <w:sz w:val="24"/>
          <w:szCs w:val="24"/>
        </w:rPr>
        <w:t>Учебные нормативы* и испытания (тесты)</w:t>
      </w:r>
      <w:r w:rsidRPr="0099117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99117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99117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качеств,</w:t>
      </w:r>
      <w:r w:rsidRPr="0099117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усвоения</w:t>
      </w:r>
      <w:r w:rsidRPr="00991171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умений,</w:t>
      </w:r>
      <w:r w:rsidRPr="0099117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навыков</w:t>
      </w:r>
      <w:r w:rsidR="00991171" w:rsidRPr="00991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по</w:t>
      </w:r>
      <w:r w:rsidRPr="0099117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адаптивной</w:t>
      </w:r>
      <w:r w:rsidRPr="0099117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физической</w:t>
      </w:r>
      <w:r w:rsidRPr="0099117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культуре (8</w:t>
      </w:r>
      <w:r w:rsidRPr="0099117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91171">
        <w:rPr>
          <w:rFonts w:ascii="Times New Roman" w:hAnsi="Times New Roman" w:cs="Times New Roman"/>
          <w:i/>
          <w:sz w:val="24"/>
          <w:szCs w:val="24"/>
        </w:rPr>
        <w:t>класс)</w:t>
      </w:r>
    </w:p>
    <w:p w:rsidR="00991171" w:rsidRPr="00991171" w:rsidRDefault="00991171" w:rsidP="008B5BB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650"/>
        <w:gridCol w:w="1003"/>
        <w:gridCol w:w="1025"/>
        <w:gridCol w:w="1027"/>
        <w:gridCol w:w="1027"/>
        <w:gridCol w:w="1025"/>
        <w:gridCol w:w="1123"/>
      </w:tblGrid>
      <w:tr w:rsidR="00C16A39" w:rsidTr="00991171">
        <w:trPr>
          <w:trHeight w:val="396"/>
        </w:trPr>
        <w:tc>
          <w:tcPr>
            <w:tcW w:w="442" w:type="dxa"/>
            <w:vMerge w:val="restart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911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proofErr w:type="spellEnd"/>
          </w:p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spellEnd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0" w:type="dxa"/>
            <w:gridSpan w:val="6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  <w:proofErr w:type="spellEnd"/>
          </w:p>
        </w:tc>
      </w:tr>
      <w:tr w:rsidR="00C16A39" w:rsidTr="00991171">
        <w:trPr>
          <w:trHeight w:val="266"/>
        </w:trPr>
        <w:tc>
          <w:tcPr>
            <w:tcW w:w="442" w:type="dxa"/>
            <w:vMerge/>
            <w:tcBorders>
              <w:top w:val="nil"/>
            </w:tcBorders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3055" w:type="dxa"/>
            <w:gridSpan w:val="3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proofErr w:type="spellEnd"/>
          </w:p>
        </w:tc>
        <w:tc>
          <w:tcPr>
            <w:tcW w:w="3175" w:type="dxa"/>
            <w:gridSpan w:val="3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  <w:proofErr w:type="spellEnd"/>
          </w:p>
        </w:tc>
      </w:tr>
      <w:tr w:rsidR="00C16A39" w:rsidTr="00991171">
        <w:trPr>
          <w:trHeight w:val="272"/>
        </w:trPr>
        <w:tc>
          <w:tcPr>
            <w:tcW w:w="442" w:type="dxa"/>
            <w:vMerge/>
            <w:tcBorders>
              <w:top w:val="nil"/>
            </w:tcBorders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003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5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27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27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25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3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16A39" w:rsidTr="00991171">
        <w:trPr>
          <w:trHeight w:val="419"/>
        </w:trPr>
        <w:tc>
          <w:tcPr>
            <w:tcW w:w="442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9911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911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911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proofErr w:type="spellEnd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3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9,8 и</w:t>
            </w: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1025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027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027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12,6 и</w:t>
            </w: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</w:p>
        </w:tc>
        <w:tc>
          <w:tcPr>
            <w:tcW w:w="1025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12,5-</w:t>
            </w: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23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C16A39" w:rsidTr="00991171">
        <w:trPr>
          <w:trHeight w:val="689"/>
        </w:trPr>
        <w:tc>
          <w:tcPr>
            <w:tcW w:w="442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</w:t>
            </w:r>
          </w:p>
          <w:p w:rsidR="00C16A39" w:rsidRPr="00991171" w:rsidRDefault="00C16A39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 из</w:t>
            </w:r>
            <w:r w:rsidRPr="0099117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положения,</w:t>
            </w:r>
            <w:r w:rsidRPr="0099117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</w:t>
            </w:r>
            <w:r w:rsidRPr="00991171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1003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24/20</w:t>
            </w:r>
          </w:p>
        </w:tc>
        <w:tc>
          <w:tcPr>
            <w:tcW w:w="1025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29/25</w:t>
            </w:r>
          </w:p>
        </w:tc>
        <w:tc>
          <w:tcPr>
            <w:tcW w:w="1027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35/30</w:t>
            </w:r>
          </w:p>
        </w:tc>
        <w:tc>
          <w:tcPr>
            <w:tcW w:w="1027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025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23" w:type="dxa"/>
          </w:tcPr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A39" w:rsidRPr="00991171" w:rsidRDefault="00C16A39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991171" w:rsidTr="00991171">
        <w:trPr>
          <w:trHeight w:val="701"/>
        </w:trPr>
        <w:tc>
          <w:tcPr>
            <w:tcW w:w="442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991171" w:rsidRPr="00AC1EFF" w:rsidRDefault="00991171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1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Прыжок в длину с</w:t>
            </w:r>
            <w:r w:rsidRPr="00AC1EF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1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AC1EF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C1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толчком</w:t>
            </w:r>
            <w:r w:rsidRPr="00AC1EFF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C1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двумя</w:t>
            </w:r>
          </w:p>
          <w:p w:rsidR="00991171" w:rsidRPr="00991171" w:rsidRDefault="00991171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ногами</w:t>
            </w:r>
            <w:proofErr w:type="spellEnd"/>
            <w:proofErr w:type="gramEnd"/>
            <w:r w:rsidRPr="009911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spellEnd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03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025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027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1027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025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23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991171" w:rsidTr="00991171">
        <w:trPr>
          <w:trHeight w:val="854"/>
        </w:trPr>
        <w:tc>
          <w:tcPr>
            <w:tcW w:w="442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991171" w:rsidRPr="00991171" w:rsidRDefault="00991171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</w:t>
            </w:r>
            <w:r w:rsidRPr="0099117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разгибание</w:t>
            </w:r>
            <w:r w:rsidRPr="0099117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991171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упоре</w:t>
            </w:r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</w:t>
            </w:r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9117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(количество</w:t>
            </w:r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1003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025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027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027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025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23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991171" w:rsidTr="00991171">
        <w:trPr>
          <w:trHeight w:val="272"/>
        </w:trPr>
        <w:tc>
          <w:tcPr>
            <w:tcW w:w="442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991171" w:rsidRPr="00991171" w:rsidRDefault="00991171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 вперёд из</w:t>
            </w:r>
            <w:r w:rsidRPr="0099117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</w:t>
            </w:r>
            <w:proofErr w:type="spellEnd"/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стоя с прямыми</w:t>
            </w:r>
            <w:r w:rsidRPr="0099117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ногами на</w:t>
            </w:r>
            <w:r w:rsidRPr="0099117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гимнастической</w:t>
            </w:r>
            <w:r w:rsidRPr="0099117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скамейке</w:t>
            </w:r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скамейки)</w:t>
            </w:r>
          </w:p>
        </w:tc>
        <w:tc>
          <w:tcPr>
            <w:tcW w:w="1003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25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27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27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25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23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991171" w:rsidTr="00991171">
        <w:trPr>
          <w:trHeight w:val="284"/>
        </w:trPr>
        <w:tc>
          <w:tcPr>
            <w:tcW w:w="442" w:type="dxa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1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50" w:type="dxa"/>
          </w:tcPr>
          <w:p w:rsidR="00991171" w:rsidRPr="00991171" w:rsidRDefault="00991171" w:rsidP="008B5BB9">
            <w:pPr>
              <w:pStyle w:val="a7"/>
              <w:ind w:left="139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911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230" w:type="dxa"/>
            <w:gridSpan w:val="6"/>
          </w:tcPr>
          <w:p w:rsidR="00991171" w:rsidRPr="00991171" w:rsidRDefault="00991171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9911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9911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1171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</w:tr>
    </w:tbl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*данные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нормативы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являются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относительными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усреднёнными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требуют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корректировки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(адаптации)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учётом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уровня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психофизического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развития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C1C00">
        <w:rPr>
          <w:rFonts w:ascii="Times New Roman" w:hAnsi="Times New Roman" w:cs="Times New Roman"/>
          <w:sz w:val="24"/>
          <w:szCs w:val="24"/>
        </w:rPr>
        <w:t>подготовленности</w:t>
      </w:r>
      <w:proofErr w:type="gramEnd"/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обучающихся конкретного класса</w:t>
      </w:r>
    </w:p>
    <w:p w:rsidR="00182921" w:rsidRPr="00182921" w:rsidRDefault="00182921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4077C" w:rsidRDefault="0054077C" w:rsidP="008B5BB9">
      <w:pPr>
        <w:pStyle w:val="a7"/>
        <w:numPr>
          <w:ilvl w:val="0"/>
          <w:numId w:val="3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077C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Содержание программы отражено в разделах: «Знания о физической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культуре»,</w:t>
      </w:r>
      <w:r w:rsidRPr="000C1C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«Гимнастика»,</w:t>
      </w:r>
      <w:r w:rsidRPr="000C1C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«Легкая</w:t>
      </w:r>
      <w:r w:rsidRPr="000C1C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атлетика»,</w:t>
      </w:r>
      <w:r w:rsidRPr="000C1C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«Лыжная</w:t>
      </w:r>
      <w:r w:rsidRPr="000C1C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подготовка»,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«Спортивные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игры».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Каждый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из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перечисленных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разделов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включает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некоторые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теоретические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сведения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материал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для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практической</w:t>
      </w:r>
      <w:r w:rsidR="001E78B6">
        <w:rPr>
          <w:rFonts w:ascii="Times New Roman" w:hAnsi="Times New Roman" w:cs="Times New Roman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подготовки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Программой</w:t>
      </w:r>
      <w:r w:rsidRPr="000C1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предусмотрены</w:t>
      </w:r>
      <w:r w:rsidRPr="000C1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следующие</w:t>
      </w:r>
      <w:r w:rsidRPr="000C1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виды</w:t>
      </w:r>
      <w:r w:rsidRPr="000C1C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работы: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−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беседы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содержании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значении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физических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упражнений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для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повышения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качества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здоровья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коррекции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нарушенных</w:t>
      </w:r>
      <w:r w:rsidRPr="000C1C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функций;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−</w:t>
      </w:r>
      <w:r w:rsidRPr="000C1C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выполнение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физических упражнений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основе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показа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учителя;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−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выполнение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физических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упражнений</w:t>
      </w:r>
      <w:r w:rsidRPr="000C1C0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без</w:t>
      </w:r>
      <w:r w:rsidRPr="000C1C0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зрительного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сопровождения,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под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словесную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инструкцию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учителя;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−</w:t>
      </w:r>
      <w:r w:rsidRPr="000C1C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самостоятельное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выполнение</w:t>
      </w:r>
      <w:r w:rsidRPr="000C1C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упражнений;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−</w:t>
      </w:r>
      <w:r w:rsidRPr="000C1C0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занятия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тренирующем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режиме;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−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развитие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двигательных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качеств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программном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материале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гимнастики,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легкой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атлетики,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формирование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двигательных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умений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навыков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</w:t>
      </w:r>
      <w:r w:rsidRPr="000C1C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процессе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подвижных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игр.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C0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C1C00">
        <w:rPr>
          <w:rFonts w:ascii="Times New Roman" w:hAnsi="Times New Roman" w:cs="Times New Roman"/>
          <w:sz w:val="24"/>
          <w:szCs w:val="24"/>
        </w:rPr>
        <w:t xml:space="preserve"> учебному предмету «Адаптивная физическая </w:t>
      </w:r>
      <w:r w:rsidR="00695502" w:rsidRPr="000C1C00">
        <w:rPr>
          <w:rFonts w:ascii="Times New Roman" w:hAnsi="Times New Roman" w:cs="Times New Roman"/>
          <w:sz w:val="24"/>
          <w:szCs w:val="24"/>
        </w:rPr>
        <w:t>культура»</w:t>
      </w:r>
      <w:r w:rsidR="00695502">
        <w:rPr>
          <w:rFonts w:ascii="Times New Roman" w:hAnsi="Times New Roman" w:cs="Times New Roman"/>
          <w:sz w:val="24"/>
          <w:szCs w:val="24"/>
        </w:rPr>
        <w:t xml:space="preserve"> </w:t>
      </w:r>
      <w:r w:rsidR="00695502" w:rsidRPr="000C1C00">
        <w:rPr>
          <w:rFonts w:ascii="Times New Roman" w:hAnsi="Times New Roman" w:cs="Times New Roman"/>
          <w:spacing w:val="-67"/>
          <w:sz w:val="24"/>
          <w:szCs w:val="24"/>
        </w:rPr>
        <w:t>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5502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0C1C00">
        <w:rPr>
          <w:rFonts w:ascii="Times New Roman" w:hAnsi="Times New Roman" w:cs="Times New Roman"/>
          <w:sz w:val="24"/>
          <w:szCs w:val="24"/>
        </w:rPr>
        <w:t>8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классе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направлено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всестороннее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развитие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ребенка,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развитие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его</w:t>
      </w:r>
      <w:r w:rsidRPr="000C1C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95502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="00695502">
        <w:rPr>
          <w:rFonts w:ascii="Times New Roman" w:hAnsi="Times New Roman" w:cs="Times New Roman"/>
          <w:sz w:val="24"/>
          <w:szCs w:val="24"/>
        </w:rPr>
        <w:t xml:space="preserve"> п</w:t>
      </w:r>
      <w:r w:rsidRPr="000C1C00">
        <w:rPr>
          <w:rFonts w:ascii="Times New Roman" w:hAnsi="Times New Roman" w:cs="Times New Roman"/>
          <w:sz w:val="24"/>
          <w:szCs w:val="24"/>
        </w:rPr>
        <w:t>отенциальных возможностей.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этот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период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применяется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большое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количество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разнообразных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методических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приемов,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содействующих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направленному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развитию</w:t>
      </w:r>
      <w:r w:rsidRPr="000C1C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двигательных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возможностей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подростков.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связи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увеличением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5502" w:rsidRPr="000C1C00">
        <w:rPr>
          <w:rFonts w:ascii="Times New Roman" w:hAnsi="Times New Roman" w:cs="Times New Roman"/>
          <w:sz w:val="24"/>
          <w:szCs w:val="24"/>
        </w:rPr>
        <w:t>индивидуальных</w:t>
      </w:r>
      <w:r w:rsidR="006955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5502" w:rsidRPr="000C1C00">
        <w:rPr>
          <w:rFonts w:ascii="Times New Roman" w:hAnsi="Times New Roman" w:cs="Times New Roman"/>
          <w:sz w:val="24"/>
          <w:szCs w:val="24"/>
        </w:rPr>
        <w:t>различий,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обучающихся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дифференцируются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задачи,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содержание,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темп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программного материала,</w:t>
      </w:r>
      <w:r w:rsidRPr="000C1C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оценка</w:t>
      </w:r>
      <w:r w:rsidRPr="000C1C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их достижений.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процессе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проведения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уроков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адаптивной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физической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культуры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применяются специфические и общепедагогические методы физического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воспитания.</w:t>
      </w:r>
    </w:p>
    <w:p w:rsid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При обучении и закреплении движений применяются: методы строго</w:t>
      </w:r>
      <w:r w:rsidRPr="000C1C0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регламентированного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упражнения,</w:t>
      </w:r>
      <w:r w:rsidRPr="000C1C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игровой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C1C00">
        <w:rPr>
          <w:rFonts w:ascii="Times New Roman" w:hAnsi="Times New Roman" w:cs="Times New Roman"/>
          <w:sz w:val="24"/>
          <w:szCs w:val="24"/>
        </w:rPr>
        <w:t>соревновательный</w:t>
      </w:r>
      <w:proofErr w:type="gramEnd"/>
      <w:r w:rsidRPr="000C1C00">
        <w:rPr>
          <w:rFonts w:ascii="Times New Roman" w:hAnsi="Times New Roman" w:cs="Times New Roman"/>
          <w:sz w:val="24"/>
          <w:szCs w:val="24"/>
        </w:rPr>
        <w:t>.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1C00" w:rsidRPr="000C1C00" w:rsidRDefault="000C1C00" w:rsidP="008B5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Содержание</w:t>
      </w:r>
      <w:r w:rsidRPr="000C1C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разделов</w:t>
      </w:r>
    </w:p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112"/>
        <w:gridCol w:w="1702"/>
        <w:gridCol w:w="2662"/>
      </w:tblGrid>
      <w:tr w:rsidR="000C1C00" w:rsidRPr="000C1C00" w:rsidTr="007903C5">
        <w:trPr>
          <w:trHeight w:val="830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0C1C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0C1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0C1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C00" w:rsidRPr="000C1C00" w:rsidTr="007903C5">
        <w:trPr>
          <w:trHeight w:val="551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0C1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1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0C1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 w:rsidRPr="000C1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0C1C00" w:rsidTr="007903C5">
        <w:trPr>
          <w:trHeight w:val="412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0C1C00" w:rsidTr="007903C5">
        <w:trPr>
          <w:trHeight w:val="415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proofErr w:type="spellEnd"/>
            <w:r w:rsidRPr="000C1C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0C1C00" w:rsidTr="007903C5">
        <w:trPr>
          <w:trHeight w:val="414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  <w:proofErr w:type="spellEnd"/>
            <w:r w:rsidRPr="000C1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0C1C00" w:rsidTr="007903C5">
        <w:trPr>
          <w:trHeight w:val="412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0C1C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C00" w:rsidRPr="000C1C00" w:rsidTr="007903C5">
        <w:trPr>
          <w:trHeight w:val="414"/>
        </w:trPr>
        <w:tc>
          <w:tcPr>
            <w:tcW w:w="456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C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0C1C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C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2" w:type="dxa"/>
          </w:tcPr>
          <w:p w:rsidR="000C1C00" w:rsidRPr="000C1C00" w:rsidRDefault="000C1C00" w:rsidP="008B5BB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C00" w:rsidRPr="000C1C00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2921" w:rsidRDefault="000C1C00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1C00">
        <w:rPr>
          <w:rFonts w:ascii="Times New Roman" w:hAnsi="Times New Roman" w:cs="Times New Roman"/>
          <w:sz w:val="24"/>
          <w:szCs w:val="24"/>
        </w:rPr>
        <w:t>С учетом каждого региона вместо лыжной подготовки проводятся</w:t>
      </w:r>
      <w:r w:rsidRPr="000C1C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pacing w:val="-1"/>
          <w:sz w:val="24"/>
          <w:szCs w:val="24"/>
        </w:rPr>
        <w:t>занятия</w:t>
      </w:r>
      <w:r w:rsidRPr="000C1C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на</w:t>
      </w:r>
      <w:r w:rsidRPr="000C1C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открытом</w:t>
      </w:r>
      <w:r w:rsidRPr="000C1C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воздухе:</w:t>
      </w:r>
      <w:r w:rsidRPr="000C1C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гимнастика,</w:t>
      </w:r>
      <w:r w:rsidRPr="000C1C0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легкая</w:t>
      </w:r>
      <w:r w:rsidRPr="000C1C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атлетика,</w:t>
      </w:r>
      <w:r w:rsidRPr="000C1C0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C1C00">
        <w:rPr>
          <w:rFonts w:ascii="Times New Roman" w:hAnsi="Times New Roman" w:cs="Times New Roman"/>
          <w:sz w:val="24"/>
          <w:szCs w:val="24"/>
        </w:rPr>
        <w:t>игры.</w:t>
      </w: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547FD" w:rsidRDefault="00F547FD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95502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  <w:sectPr w:rsidR="00695502" w:rsidSect="007E4F76">
          <w:pgSz w:w="11910" w:h="16840"/>
          <w:pgMar w:top="1060" w:right="1123" w:bottom="1202" w:left="1202" w:header="709" w:footer="709" w:gutter="0"/>
          <w:cols w:space="708"/>
          <w:docGrid w:linePitch="360"/>
        </w:sectPr>
      </w:pPr>
    </w:p>
    <w:p w:rsidR="00695502" w:rsidRPr="000C1C00" w:rsidRDefault="00695502" w:rsidP="008B5B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057D0" w:rsidRDefault="005057D0" w:rsidP="008B5BB9">
      <w:pPr>
        <w:widowControl w:val="0"/>
        <w:tabs>
          <w:tab w:val="left" w:pos="0"/>
        </w:tabs>
        <w:autoSpaceDE w:val="0"/>
        <w:autoSpaceDN w:val="0"/>
        <w:spacing w:before="8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057D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5057D0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057D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tbl>
      <w:tblPr>
        <w:tblStyle w:val="aa"/>
        <w:tblW w:w="27300" w:type="dxa"/>
        <w:tblLayout w:type="fixed"/>
        <w:tblLook w:val="04A0" w:firstRow="1" w:lastRow="0" w:firstColumn="1" w:lastColumn="0" w:noHBand="0" w:noVBand="1"/>
      </w:tblPr>
      <w:tblGrid>
        <w:gridCol w:w="576"/>
        <w:gridCol w:w="2821"/>
        <w:gridCol w:w="426"/>
        <w:gridCol w:w="3685"/>
        <w:gridCol w:w="3402"/>
        <w:gridCol w:w="3686"/>
        <w:gridCol w:w="236"/>
        <w:gridCol w:w="3117"/>
        <w:gridCol w:w="3117"/>
        <w:gridCol w:w="3117"/>
        <w:gridCol w:w="3117"/>
      </w:tblGrid>
      <w:tr w:rsidR="00156F53" w:rsidTr="00695502">
        <w:trPr>
          <w:gridAfter w:val="5"/>
          <w:wAfter w:w="12704" w:type="dxa"/>
        </w:trPr>
        <w:tc>
          <w:tcPr>
            <w:tcW w:w="576" w:type="dxa"/>
            <w:vMerge w:val="restart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21" w:type="dxa"/>
            <w:vMerge w:val="restart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Тема предмета</w:t>
            </w:r>
          </w:p>
        </w:tc>
        <w:tc>
          <w:tcPr>
            <w:tcW w:w="426" w:type="dxa"/>
            <w:vMerge w:val="restart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gridSpan w:val="2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Дифференциация</w:t>
            </w:r>
            <w:r w:rsidRPr="00156F53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видов</w:t>
            </w:r>
            <w:r w:rsidRPr="00156F53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156F53" w:rsidTr="00695502">
        <w:trPr>
          <w:gridAfter w:val="5"/>
          <w:wAfter w:w="12704" w:type="dxa"/>
        </w:trPr>
        <w:tc>
          <w:tcPr>
            <w:tcW w:w="576" w:type="dxa"/>
            <w:vMerge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Cs/>
                <w:sz w:val="24"/>
                <w:szCs w:val="24"/>
              </w:rPr>
              <w:t>Достаточный уровень</w:t>
            </w:r>
          </w:p>
        </w:tc>
      </w:tr>
      <w:tr w:rsidR="00156F53" w:rsidTr="00695502">
        <w:trPr>
          <w:gridAfter w:val="5"/>
          <w:wAfter w:w="12704" w:type="dxa"/>
        </w:trPr>
        <w:tc>
          <w:tcPr>
            <w:tcW w:w="14596" w:type="dxa"/>
            <w:gridSpan w:val="6"/>
          </w:tcPr>
          <w:p w:rsidR="00156F53" w:rsidRPr="00156F53" w:rsidRDefault="00156F53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Легкая</w:t>
            </w:r>
            <w:r w:rsidRPr="00156F53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56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атлетика</w:t>
            </w:r>
          </w:p>
        </w:tc>
      </w:tr>
      <w:tr w:rsidR="000C1C00" w:rsidTr="00695502">
        <w:trPr>
          <w:gridAfter w:val="5"/>
          <w:wAfter w:w="12704" w:type="dxa"/>
        </w:trPr>
        <w:tc>
          <w:tcPr>
            <w:tcW w:w="576" w:type="dxa"/>
          </w:tcPr>
          <w:p w:rsidR="000C1C00" w:rsidRPr="00F46BA3" w:rsidRDefault="000C1C00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1" w:type="dxa"/>
          </w:tcPr>
          <w:p w:rsidR="000C1C00" w:rsidRPr="00C244E2" w:rsidRDefault="000C1C0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по техники безопасности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легкой атлетики. Бег</w:t>
            </w:r>
            <w:r w:rsidRPr="00C244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с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переменной скоростью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до 5 мин</w:t>
            </w:r>
          </w:p>
        </w:tc>
        <w:tc>
          <w:tcPr>
            <w:tcW w:w="426" w:type="dxa"/>
          </w:tcPr>
          <w:p w:rsidR="000C1C00" w:rsidRPr="00F46BA3" w:rsidRDefault="00EA0777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C1C00" w:rsidRPr="00EC6F06" w:rsidRDefault="000C1C0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безопасности на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занятиях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атлетикой. 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ходьбе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определенном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выполнением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заданий. Определение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значимости развития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каче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ств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 xml:space="preserve"> ср</w:t>
            </w:r>
            <w:proofErr w:type="gramEnd"/>
            <w:r w:rsidR="00EA0777" w:rsidRPr="00EC6F06">
              <w:rPr>
                <w:rFonts w:ascii="Times New Roman" w:hAnsi="Times New Roman"/>
                <w:sz w:val="24"/>
                <w:szCs w:val="24"/>
              </w:rPr>
              <w:t>едствами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атлетики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в трудовой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деятельности человека.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="00EA0777"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с заданиями. Выполнение</w:t>
            </w:r>
            <w:r w:rsidR="00EA0777"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бега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легко</w:t>
            </w:r>
            <w:r w:rsidR="00EA0777"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и свободно,</w:t>
            </w:r>
            <w:r w:rsidR="00EA0777"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не</w:t>
            </w:r>
            <w:r w:rsidR="00EA0777"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A0777" w:rsidRPr="00EC6F06">
              <w:rPr>
                <w:rFonts w:ascii="Times New Roman" w:hAnsi="Times New Roman"/>
                <w:sz w:val="24"/>
                <w:szCs w:val="24"/>
              </w:rPr>
              <w:t>задерживая дыхание.</w:t>
            </w:r>
          </w:p>
        </w:tc>
        <w:tc>
          <w:tcPr>
            <w:tcW w:w="3402" w:type="dxa"/>
          </w:tcPr>
          <w:p w:rsidR="000C1C00" w:rsidRPr="00EC6F06" w:rsidRDefault="00EA077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правилах поведения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уроках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 атлетики,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обосновывают значимость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физических каче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C6F06">
              <w:rPr>
                <w:rFonts w:ascii="Times New Roman" w:hAnsi="Times New Roman"/>
                <w:sz w:val="24"/>
                <w:szCs w:val="24"/>
              </w:rPr>
              <w:t>едствами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 атлетики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человека (при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необходимости,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помощью учителя,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наводящим вопросам). Выполняют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заданиями.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переменной скоростью до 4 мин.</w:t>
            </w:r>
          </w:p>
        </w:tc>
        <w:tc>
          <w:tcPr>
            <w:tcW w:w="3686" w:type="dxa"/>
          </w:tcPr>
          <w:p w:rsidR="000C1C00" w:rsidRPr="00EC6F06" w:rsidRDefault="00EA0777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 правилах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атлетики обосновывают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значимость развития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физических каче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EC6F06">
              <w:rPr>
                <w:rFonts w:ascii="Times New Roman" w:hAnsi="Times New Roman"/>
                <w:sz w:val="24"/>
                <w:szCs w:val="24"/>
              </w:rPr>
              <w:t>едствами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легкой атлетики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трудовой деятельности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жизни человека.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 с заданиями.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 с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переменной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скоростью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до 5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C1C00" w:rsidTr="00695502">
        <w:trPr>
          <w:gridAfter w:val="5"/>
          <w:wAfter w:w="12704" w:type="dxa"/>
        </w:trPr>
        <w:tc>
          <w:tcPr>
            <w:tcW w:w="576" w:type="dxa"/>
          </w:tcPr>
          <w:p w:rsidR="000C1C00" w:rsidRPr="00F46BA3" w:rsidRDefault="00C244E2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21" w:type="dxa"/>
          </w:tcPr>
          <w:p w:rsidR="000C1C00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Медленный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C244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с преодолением препятствий</w:t>
            </w:r>
          </w:p>
        </w:tc>
        <w:tc>
          <w:tcPr>
            <w:tcW w:w="426" w:type="dxa"/>
          </w:tcPr>
          <w:p w:rsidR="000C1C00" w:rsidRDefault="00C244E2" w:rsidP="008B5BB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0C1C00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ходьбе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определенном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выполнением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заданий. Выполнение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запрыгивания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 препятствие. 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вертикальную цель</w:t>
            </w:r>
          </w:p>
        </w:tc>
        <w:tc>
          <w:tcPr>
            <w:tcW w:w="3402" w:type="dxa"/>
          </w:tcPr>
          <w:p w:rsidR="000C1C00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заданиями </w:t>
            </w:r>
            <w:r w:rsidRPr="00EC6F06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Pr="00EC6F06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i/>
                <w:sz w:val="24"/>
                <w:szCs w:val="24"/>
              </w:rPr>
              <w:t>инструкции</w:t>
            </w:r>
            <w:r w:rsidRPr="00EC6F0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i/>
                <w:sz w:val="24"/>
                <w:szCs w:val="24"/>
              </w:rPr>
              <w:t>учителя.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 xml:space="preserve">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преодолением препятствий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(высота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10-30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см).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вертикальную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3686" w:type="dxa"/>
          </w:tcPr>
          <w:p w:rsidR="000C1C00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ходьбу с заданиями.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 преодолением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препятствий (высота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30-40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см). Выполняют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  вертикальную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576" w:type="dxa"/>
          </w:tcPr>
          <w:p w:rsidR="00C244E2" w:rsidRDefault="00C244E2" w:rsidP="008B5BB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21" w:type="dxa"/>
          </w:tcPr>
          <w:p w:rsidR="00C244E2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Запрыгивание на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препятствие высотой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50 -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60 см</w:t>
            </w:r>
          </w:p>
        </w:tc>
        <w:tc>
          <w:tcPr>
            <w:tcW w:w="426" w:type="dxa"/>
          </w:tcPr>
          <w:p w:rsidR="00C244E2" w:rsidRDefault="00C244E2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бега на отрезке с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30 м.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запрыгивания на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препятствие.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метания мяча на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плечо</w:t>
            </w:r>
          </w:p>
        </w:tc>
        <w:tc>
          <w:tcPr>
            <w:tcW w:w="3402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бег. Запрыгивают и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спрыгивают с препятствия до 50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 метания мяча на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686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Запрыгивают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препятствие</w:t>
            </w:r>
            <w:r w:rsidRPr="00EC6F0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высотой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60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см.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 метания мяча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 дальность из-за головы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через плечо с 4-6 шагов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576" w:type="dxa"/>
          </w:tcPr>
          <w:p w:rsidR="00C244E2" w:rsidRDefault="00C244E2" w:rsidP="008B5BB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1" w:type="dxa"/>
          </w:tcPr>
          <w:p w:rsidR="00C244E2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C244E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244E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C244E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C244E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30</w:t>
            </w:r>
            <w:r w:rsidRPr="00C244E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м.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Беговые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426" w:type="dxa"/>
          </w:tcPr>
          <w:p w:rsidR="00C244E2" w:rsidRDefault="00C244E2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последовательности их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выполнения.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беговых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упражнений, быстрого бега на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 отрезках.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402" w:type="dxa"/>
          </w:tcPr>
          <w:p w:rsidR="00C244E2" w:rsidRPr="00EC6F06" w:rsidRDefault="00C244E2" w:rsidP="0069550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беговые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упражнения, бегут с ускорением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отрезках до 30 м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-1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раз.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альность с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  <w:tc>
          <w:tcPr>
            <w:tcW w:w="3686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беговые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упражнения, бегут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 на отрезках до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30 м -2-3 раза. Выполняют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576" w:type="dxa"/>
          </w:tcPr>
          <w:p w:rsidR="00C244E2" w:rsidRDefault="00C244E2" w:rsidP="008B5BB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1" w:type="dxa"/>
          </w:tcPr>
          <w:p w:rsidR="00C244E2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Равномерный бег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426" w:type="dxa"/>
          </w:tcPr>
          <w:p w:rsidR="00C244E2" w:rsidRDefault="00C244E2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бега на средние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дистанции, распределяя свои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силы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дистанции.</w:t>
            </w:r>
          </w:p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402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беговые упражнения.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EC6F06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до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300 м (допускается смешанное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передвижение).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686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беговые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Выполняют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кроссовый бег до 300 м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(девочки), на дистанцию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500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 (мальчики).</w:t>
            </w:r>
            <w:r w:rsidR="00EC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576" w:type="dxa"/>
          </w:tcPr>
          <w:p w:rsidR="00C244E2" w:rsidRDefault="00C244E2" w:rsidP="008B5BB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1" w:type="dxa"/>
          </w:tcPr>
          <w:p w:rsidR="00C244E2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Метание набивного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мяча (2-3 кг) двумя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руками снизу, из-за</w:t>
            </w:r>
            <w:r w:rsidRPr="00C244E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головы,</w:t>
            </w:r>
            <w:r w:rsidRPr="00C244E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C244E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голову</w:t>
            </w:r>
          </w:p>
        </w:tc>
        <w:tc>
          <w:tcPr>
            <w:tcW w:w="426" w:type="dxa"/>
          </w:tcPr>
          <w:p w:rsidR="00C244E2" w:rsidRDefault="00C244E2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время.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набивного</w:t>
            </w:r>
          </w:p>
          <w:p w:rsidR="00C244E2" w:rsidRPr="00EC6F06" w:rsidRDefault="00C244E2" w:rsidP="0069550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мяча, согласовывая движения</w:t>
            </w:r>
            <w:r w:rsidR="0069550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ук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402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специально-беговые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Бегут 60 м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ускорением и на время. Бросают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исходных положений (весом 1-2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686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специально-</w:t>
            </w:r>
          </w:p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беговые упражнения. Бегут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60 м с ускорением и на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время. Бросают набивной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 из различных исходных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положений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2-3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кг).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576" w:type="dxa"/>
          </w:tcPr>
          <w:p w:rsidR="00C244E2" w:rsidRDefault="00C244E2" w:rsidP="008B5BB9">
            <w:pPr>
              <w:pStyle w:val="TableParagraph"/>
              <w:tabs>
                <w:tab w:val="left" w:pos="0"/>
              </w:tabs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1" w:type="dxa"/>
          </w:tcPr>
          <w:p w:rsidR="00C244E2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Бег на короткую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дистанцию 60 м</w:t>
            </w:r>
            <w:r w:rsidRPr="00C244E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C244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старта</w:t>
            </w:r>
          </w:p>
        </w:tc>
        <w:tc>
          <w:tcPr>
            <w:tcW w:w="426" w:type="dxa"/>
          </w:tcPr>
          <w:p w:rsidR="00C244E2" w:rsidRDefault="00C244E2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EC6F0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понятия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EC6F0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старт. Демонстрирование техники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набивного мяча, согласовывая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402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специально-беговые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Начинают бег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EC6F06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60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м.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Бросают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из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различных исходных положений (весом 1-2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686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упражнения.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Начинают бег с низкого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80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м.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Бросают набивной мяч из различных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исходных положений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2-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 кг)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576" w:type="dxa"/>
          </w:tcPr>
          <w:p w:rsidR="00C244E2" w:rsidRDefault="00C244E2" w:rsidP="008B5BB9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21" w:type="dxa"/>
          </w:tcPr>
          <w:p w:rsidR="00C244E2" w:rsidRPr="00C244E2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E2">
              <w:rPr>
                <w:rFonts w:ascii="Times New Roman" w:hAnsi="Times New Roman"/>
                <w:sz w:val="24"/>
                <w:szCs w:val="24"/>
              </w:rPr>
              <w:t>Бег с низкого старта</w:t>
            </w:r>
            <w:r w:rsidRPr="00C244E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lastRenderedPageBreak/>
              <w:t>дистанции 60- 80</w:t>
            </w:r>
            <w:r w:rsidRPr="00C244E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244E2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26" w:type="dxa"/>
          </w:tcPr>
          <w:p w:rsidR="00C244E2" w:rsidRDefault="00C244E2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упражнений.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Освоение понятия низкий старт.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Демонстрирование техники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стартового разгона,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переходящего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дистанции.</w:t>
            </w:r>
            <w:r w:rsidRPr="00EC6F0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EC6F0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броска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набивного мяча, согласовывая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движения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 туловища</w:t>
            </w:r>
          </w:p>
        </w:tc>
        <w:tc>
          <w:tcPr>
            <w:tcW w:w="3402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специально-</w:t>
            </w: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беговые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упражнения. Начинают бег с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 на 60 м. Бросают</w:t>
            </w:r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EC6F06">
              <w:rPr>
                <w:rFonts w:ascii="Times New Roman" w:hAnsi="Times New Roman"/>
                <w:sz w:val="24"/>
                <w:szCs w:val="24"/>
              </w:rPr>
              <w:t>исходных положений (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весом 1-2</w:t>
            </w:r>
            <w:r w:rsidRPr="00EC6F06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кг)</w:t>
            </w:r>
          </w:p>
        </w:tc>
        <w:tc>
          <w:tcPr>
            <w:tcW w:w="3686" w:type="dxa"/>
          </w:tcPr>
          <w:p w:rsidR="00C244E2" w:rsidRPr="00EC6F06" w:rsidRDefault="00C244E2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F0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специальн</w:t>
            </w:r>
            <w:proofErr w:type="gramStart"/>
            <w:r w:rsidRPr="00EC6F0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F0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упражнения.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Начинают бег с низкого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старта на 80 м. Бросают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набивной мяч из различных</w:t>
            </w:r>
            <w:r w:rsidR="00F547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исходных положений</w:t>
            </w:r>
            <w:r w:rsidRPr="00EC6F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(весом</w:t>
            </w:r>
            <w:r w:rsidRPr="00EC6F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2-</w:t>
            </w:r>
            <w:r w:rsidRPr="00EC6F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6F06">
              <w:rPr>
                <w:rFonts w:ascii="Times New Roman" w:hAnsi="Times New Roman"/>
                <w:sz w:val="24"/>
                <w:szCs w:val="24"/>
              </w:rPr>
              <w:t>3 кг)</w:t>
            </w:r>
          </w:p>
        </w:tc>
      </w:tr>
      <w:tr w:rsidR="00C244E2" w:rsidTr="00695502">
        <w:trPr>
          <w:gridAfter w:val="5"/>
          <w:wAfter w:w="12704" w:type="dxa"/>
        </w:trPr>
        <w:tc>
          <w:tcPr>
            <w:tcW w:w="14596" w:type="dxa"/>
            <w:gridSpan w:val="6"/>
          </w:tcPr>
          <w:p w:rsidR="00C244E2" w:rsidRPr="003D555C" w:rsidRDefault="00C244E2" w:rsidP="008B5BB9">
            <w:pPr>
              <w:pStyle w:val="TableParagraph"/>
              <w:ind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EC6F06" w:rsidTr="00695502">
        <w:trPr>
          <w:gridAfter w:val="5"/>
          <w:wAfter w:w="12704" w:type="dxa"/>
        </w:trPr>
        <w:tc>
          <w:tcPr>
            <w:tcW w:w="576" w:type="dxa"/>
          </w:tcPr>
          <w:p w:rsidR="00EC6F06" w:rsidRPr="00CF6244" w:rsidRDefault="00EC6F06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 уроках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спортивных играх.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Ведение мяча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26" w:type="dxa"/>
          </w:tcPr>
          <w:p w:rsidR="00EC6F06" w:rsidRPr="00F46BA3" w:rsidRDefault="00EC6F06" w:rsidP="008B5BB9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Беседа по ТБ, санитарн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гигиенические требования к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баскетболом,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обязанности игроков на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площадке, предупреждение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травматизма.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прослушанному материалу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опорой на визуальный план (с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использованием системы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игровых, сенсорных поощрений).</w:t>
            </w:r>
          </w:p>
        </w:tc>
        <w:tc>
          <w:tcPr>
            <w:tcW w:w="3686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Отвечают на вопросы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прослушанному</w:t>
            </w:r>
            <w:r w:rsidRPr="00CF62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материалу.</w:t>
            </w:r>
          </w:p>
        </w:tc>
      </w:tr>
      <w:tr w:rsidR="00EC6F06" w:rsidTr="00695502">
        <w:trPr>
          <w:gridAfter w:val="5"/>
          <w:wAfter w:w="12704" w:type="dxa"/>
        </w:trPr>
        <w:tc>
          <w:tcPr>
            <w:tcW w:w="576" w:type="dxa"/>
          </w:tcPr>
          <w:p w:rsidR="00EC6F06" w:rsidRPr="00CF6244" w:rsidRDefault="00EC6F06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26" w:type="dxa"/>
          </w:tcPr>
          <w:p w:rsidR="00EC6F06" w:rsidRPr="00F46BA3" w:rsidRDefault="00EC6F06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баскетболиста, передачи мяча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шагом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навстречу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друг другу.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 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движении.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направлений</w:t>
            </w:r>
          </w:p>
        </w:tc>
        <w:tc>
          <w:tcPr>
            <w:tcW w:w="3402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Останавливаются по сигналу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учителя, выполняют повороты на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с мячом в руках, передают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 ловят мяч двумя руками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 в парах на месте (на основе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образца учителя). Ведут мяч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 на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и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 шагом. Выполняют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ведение мяча с изменением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направлений (без обводки и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обводкой)</w:t>
            </w:r>
          </w:p>
        </w:tc>
        <w:tc>
          <w:tcPr>
            <w:tcW w:w="3686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Останавливаются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сигналу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повороты на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с мячом в руках,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 ловят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 руками от груди в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 (на основе образца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учителя).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Ведут мяч одной рукой на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месте и в движении шагом</w:t>
            </w:r>
            <w:r w:rsidR="0036698A">
              <w:rPr>
                <w:rFonts w:ascii="Times New Roman" w:hAnsi="Times New Roman"/>
                <w:sz w:val="24"/>
                <w:szCs w:val="24"/>
              </w:rPr>
              <w:t>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поворот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ы в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 без мяча и после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</w:t>
            </w:r>
          </w:p>
        </w:tc>
      </w:tr>
      <w:tr w:rsidR="00EC6F06" w:rsidTr="00695502">
        <w:trPr>
          <w:gridAfter w:val="5"/>
          <w:wAfter w:w="12704" w:type="dxa"/>
        </w:trPr>
        <w:tc>
          <w:tcPr>
            <w:tcW w:w="576" w:type="dxa"/>
          </w:tcPr>
          <w:p w:rsidR="00EC6F06" w:rsidRPr="00CF6244" w:rsidRDefault="00EC6F06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2821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Ведение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  <w:tc>
          <w:tcPr>
            <w:tcW w:w="426" w:type="dxa"/>
          </w:tcPr>
          <w:p w:rsidR="00EC6F06" w:rsidRDefault="00EC6F06" w:rsidP="008B5BB9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 передвижений без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ведения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противников.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402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передвижение без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мяча,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остановку шагом.</w:t>
            </w:r>
          </w:p>
          <w:p w:rsidR="00EC6F06" w:rsidRPr="00CF6244" w:rsidRDefault="00EC6F06" w:rsidP="003669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 условных противников.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передачу мяча двумя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уками от груди в парах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lastRenderedPageBreak/>
              <w:t>продвижением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  <w:tc>
          <w:tcPr>
            <w:tcW w:w="3686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передвижение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без мяча, остановку шагом.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обводкой условных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противников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передачу мяча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вумя руками от груди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</w:tc>
      </w:tr>
      <w:tr w:rsidR="00EC6F06" w:rsidTr="00695502">
        <w:trPr>
          <w:gridAfter w:val="5"/>
          <w:wAfter w:w="12704" w:type="dxa"/>
        </w:trPr>
        <w:tc>
          <w:tcPr>
            <w:tcW w:w="576" w:type="dxa"/>
          </w:tcPr>
          <w:p w:rsidR="00EC6F06" w:rsidRPr="00CF6244" w:rsidRDefault="00EC6F06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21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Бросок мяча по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корзине одной рукой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</w:p>
        </w:tc>
        <w:tc>
          <w:tcPr>
            <w:tcW w:w="426" w:type="dxa"/>
          </w:tcPr>
          <w:p w:rsidR="00EC6F06" w:rsidRDefault="00EC6F06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color w:val="090909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передачи</w:t>
            </w:r>
            <w:r w:rsidRPr="00CF6244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парах,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тройках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Выполнение бросков по</w:t>
            </w:r>
            <w:r w:rsidRPr="00CF6244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корзине</w:t>
            </w:r>
            <w:r w:rsidRPr="00CF6244">
              <w:rPr>
                <w:rFonts w:ascii="Times New Roman" w:hAnsi="Times New Roman"/>
                <w:color w:val="090909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 места, демонстрирование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</w:tc>
        <w:tc>
          <w:tcPr>
            <w:tcW w:w="3402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Передают мяч с продвижением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 двумя руками и бросают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 в корзину одной рукой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 места после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Передают мяч двумя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 рукой в парах,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тройках,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 и бросают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корзину одной рукой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CF624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</w:t>
            </w:r>
          </w:p>
        </w:tc>
      </w:tr>
      <w:tr w:rsidR="00EC6F06" w:rsidTr="00695502">
        <w:trPr>
          <w:gridAfter w:val="5"/>
          <w:wAfter w:w="12704" w:type="dxa"/>
        </w:trPr>
        <w:tc>
          <w:tcPr>
            <w:tcW w:w="576" w:type="dxa"/>
          </w:tcPr>
          <w:p w:rsidR="00EC6F06" w:rsidRPr="00CF6244" w:rsidRDefault="00EC6F06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Штрафной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бросок</w:t>
            </w:r>
          </w:p>
        </w:tc>
        <w:tc>
          <w:tcPr>
            <w:tcW w:w="426" w:type="dxa"/>
          </w:tcPr>
          <w:p w:rsidR="00EC6F06" w:rsidRDefault="00EC6F06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EC6F06" w:rsidRPr="00CF6244" w:rsidRDefault="00EC6F06" w:rsidP="003669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Совершенствование</w:t>
            </w:r>
            <w:r w:rsidRPr="00CF6244">
              <w:rPr>
                <w:rFonts w:ascii="Times New Roman" w:hAnsi="Times New Roman"/>
                <w:color w:val="090909"/>
                <w:spacing w:val="-1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бросков</w:t>
            </w:r>
            <w:r w:rsidRPr="00CF6244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color w:val="090909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по корзине.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Освоение правил игры и</w:t>
            </w:r>
            <w:r w:rsidRPr="00CF6244">
              <w:rPr>
                <w:rFonts w:ascii="Times New Roman" w:hAnsi="Times New Roman"/>
                <w:color w:val="090909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штрафного броска. Выполнение</w:t>
            </w:r>
            <w:r w:rsidRPr="00CF6244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color w:val="090909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п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ередачи мяча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 и одной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рукой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парах, тройках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>. Выполнение бросков</w:t>
            </w:r>
            <w:r w:rsidR="0036698A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 п</w:t>
            </w:r>
            <w:r w:rsidRPr="00CF6244">
              <w:rPr>
                <w:rFonts w:ascii="Times New Roman" w:hAnsi="Times New Roman"/>
                <w:color w:val="090909"/>
                <w:sz w:val="24"/>
                <w:szCs w:val="24"/>
              </w:rPr>
              <w:t xml:space="preserve">о корзине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двумя руками от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места.</w:t>
            </w:r>
          </w:p>
        </w:tc>
        <w:tc>
          <w:tcPr>
            <w:tcW w:w="3402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 правила игры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штрафного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броска.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Передают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вперед</w:t>
            </w:r>
          </w:p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двумя руками и бросают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корзину двумя руками от груди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EC6F06" w:rsidRPr="00CF6244" w:rsidRDefault="00EC6F06" w:rsidP="003669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штрафного броска.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Передают мяч двумя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одной рукой в парах,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тройках,</w:t>
            </w:r>
            <w:r w:rsidRPr="00CF62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 и бросают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корзину двумя руками от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груди с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gramEnd"/>
          </w:p>
        </w:tc>
      </w:tr>
      <w:tr w:rsidR="00EC6F06" w:rsidTr="00695502">
        <w:trPr>
          <w:gridAfter w:val="5"/>
          <w:wAfter w:w="12704" w:type="dxa"/>
        </w:trPr>
        <w:tc>
          <w:tcPr>
            <w:tcW w:w="576" w:type="dxa"/>
          </w:tcPr>
          <w:p w:rsidR="00EC6F06" w:rsidRPr="00CF6244" w:rsidRDefault="00EC6F06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15 - 16</w:t>
            </w:r>
          </w:p>
        </w:tc>
        <w:tc>
          <w:tcPr>
            <w:tcW w:w="2821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Вырывание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выбивание</w:t>
            </w:r>
            <w:r w:rsidRPr="00CF624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</w:p>
        </w:tc>
        <w:tc>
          <w:tcPr>
            <w:tcW w:w="426" w:type="dxa"/>
          </w:tcPr>
          <w:p w:rsidR="00EC6F06" w:rsidRDefault="00EC6F06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EC6F06" w:rsidRPr="00CF6244" w:rsidRDefault="00EC6F06" w:rsidP="003669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Освоение способов вырывания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выбивания мяча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демонстрацией учителем.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CF624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вырывание,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выбивание,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ловлю,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едения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  <w:tc>
          <w:tcPr>
            <w:tcW w:w="3402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 способы вырывания 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выбивания мяча по инструкции и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учителем.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CF624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CF624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после инструкции учителя 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="00CF6244" w:rsidRPr="00CF6244">
              <w:rPr>
                <w:rFonts w:ascii="Times New Roman" w:hAnsi="Times New Roman"/>
                <w:sz w:val="24"/>
                <w:szCs w:val="24"/>
              </w:rPr>
              <w:t xml:space="preserve"> выполнения </w:t>
            </w:r>
            <w:proofErr w:type="gramStart"/>
            <w:r w:rsidR="00CF6244" w:rsidRPr="00CF624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CF6244" w:rsidRPr="00CF6244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CF6244"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F6244" w:rsidRPr="00CF6244">
              <w:rPr>
                <w:rFonts w:ascii="Times New Roman" w:hAnsi="Times New Roman"/>
                <w:sz w:val="24"/>
                <w:szCs w:val="24"/>
              </w:rPr>
              <w:t>более</w:t>
            </w:r>
            <w:r w:rsidR="00CF6244" w:rsidRPr="00CF624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CF6244" w:rsidRPr="00CF6244">
              <w:rPr>
                <w:rFonts w:ascii="Times New Roman" w:hAnsi="Times New Roman"/>
                <w:sz w:val="24"/>
                <w:szCs w:val="24"/>
              </w:rPr>
              <w:t>сильной группы</w:t>
            </w:r>
          </w:p>
        </w:tc>
        <w:tc>
          <w:tcPr>
            <w:tcW w:w="3686" w:type="dxa"/>
          </w:tcPr>
          <w:p w:rsidR="00EC6F06" w:rsidRPr="00CF6244" w:rsidRDefault="00EC6F06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Осваивают способы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вырывания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F624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выбивания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яча.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упражнения в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парах</w:t>
            </w:r>
          </w:p>
        </w:tc>
      </w:tr>
      <w:tr w:rsidR="00CF6244" w:rsidTr="00695502">
        <w:trPr>
          <w:gridAfter w:val="5"/>
          <w:wAfter w:w="12704" w:type="dxa"/>
        </w:trPr>
        <w:tc>
          <w:tcPr>
            <w:tcW w:w="576" w:type="dxa"/>
          </w:tcPr>
          <w:p w:rsidR="00CF6244" w:rsidRPr="00CF6244" w:rsidRDefault="00CF6244" w:rsidP="008B5BB9">
            <w:pPr>
              <w:pStyle w:val="a7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17 - 18</w:t>
            </w:r>
          </w:p>
        </w:tc>
        <w:tc>
          <w:tcPr>
            <w:tcW w:w="2821" w:type="dxa"/>
          </w:tcPr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Комбинации из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основных</w:t>
            </w:r>
            <w:r w:rsidRPr="00CF624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элементов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владении</w:t>
            </w:r>
            <w:proofErr w:type="gramEnd"/>
            <w:r w:rsidRPr="00CF6244">
              <w:rPr>
                <w:rFonts w:ascii="Times New Roman" w:hAnsi="Times New Roman"/>
                <w:sz w:val="24"/>
                <w:szCs w:val="24"/>
              </w:rPr>
              <w:t xml:space="preserve"> мячом.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Учебная игра по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F6244">
              <w:rPr>
                <w:rFonts w:ascii="Times New Roman" w:hAnsi="Times New Roman"/>
                <w:sz w:val="24"/>
                <w:szCs w:val="24"/>
              </w:rPr>
              <w:t>упрощенным</w:t>
            </w:r>
            <w:proofErr w:type="gramEnd"/>
          </w:p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426" w:type="dxa"/>
          </w:tcPr>
          <w:p w:rsidR="00CF6244" w:rsidRDefault="00CF6244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набивными мячами: броски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мяча с близкого расстояния, с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разных позиций и расстояния.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Выполняют ведение мяча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передачей,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последующим</w:t>
            </w:r>
          </w:p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броском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в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кольцо.</w:t>
            </w:r>
          </w:p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Учебная игра по упрощенным</w:t>
            </w:r>
            <w:r w:rsidRPr="00CF624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правилам</w:t>
            </w:r>
          </w:p>
        </w:tc>
        <w:tc>
          <w:tcPr>
            <w:tcW w:w="3402" w:type="dxa"/>
          </w:tcPr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686" w:type="dxa"/>
          </w:tcPr>
          <w:p w:rsidR="00CF6244" w:rsidRPr="00CF6244" w:rsidRDefault="00CF6244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44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набивными мячами. Ведут,</w:t>
            </w:r>
            <w:r w:rsidRPr="00CF624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бросают, подбирают мяч в</w:t>
            </w:r>
            <w:r w:rsidRPr="00CF624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процессе</w:t>
            </w:r>
            <w:r w:rsidRPr="00CF624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CF624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6244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CF6244" w:rsidTr="00695502">
        <w:tc>
          <w:tcPr>
            <w:tcW w:w="14596" w:type="dxa"/>
            <w:gridSpan w:val="6"/>
          </w:tcPr>
          <w:p w:rsidR="00CF6244" w:rsidRPr="00CF6244" w:rsidRDefault="00CF6244" w:rsidP="008B5BB9">
            <w:pPr>
              <w:widowControl w:val="0"/>
              <w:tabs>
                <w:tab w:val="left" w:pos="0"/>
              </w:tabs>
              <w:autoSpaceDE w:val="0"/>
              <w:autoSpaceDN w:val="0"/>
              <w:spacing w:before="8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6244">
              <w:rPr>
                <w:rFonts w:ascii="Times New Roman" w:hAnsi="Times New Roman"/>
                <w:b/>
                <w:sz w:val="24"/>
              </w:rPr>
              <w:lastRenderedPageBreak/>
              <w:t>Гимнастика</w:t>
            </w:r>
          </w:p>
        </w:tc>
        <w:tc>
          <w:tcPr>
            <w:tcW w:w="236" w:type="dxa"/>
          </w:tcPr>
          <w:p w:rsidR="00CF6244" w:rsidRDefault="00CF6244" w:rsidP="008B5BB9">
            <w:pPr>
              <w:jc w:val="both"/>
            </w:pPr>
          </w:p>
        </w:tc>
        <w:tc>
          <w:tcPr>
            <w:tcW w:w="3117" w:type="dxa"/>
          </w:tcPr>
          <w:p w:rsidR="00CF6244" w:rsidRDefault="00CF6244" w:rsidP="008B5BB9">
            <w:pPr>
              <w:jc w:val="both"/>
            </w:pPr>
          </w:p>
        </w:tc>
        <w:tc>
          <w:tcPr>
            <w:tcW w:w="3117" w:type="dxa"/>
          </w:tcPr>
          <w:p w:rsidR="00CF6244" w:rsidRDefault="00CF6244" w:rsidP="008B5BB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CF6244" w:rsidRDefault="00CF6244" w:rsidP="008B5BB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CF6244" w:rsidRDefault="00CF6244" w:rsidP="008B5BB9">
            <w:pPr>
              <w:jc w:val="both"/>
              <w:rPr>
                <w:sz w:val="2"/>
                <w:szCs w:val="2"/>
              </w:rPr>
            </w:pP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Перестроение из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колонны по одному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 колонну по два (на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месте).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согласно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расчету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 команде.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Освоение перестроения из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колонны по одному в колонну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 по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три 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сочетание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 бега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колонне. Выполнение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со скакалкой.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0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темпе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 действия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под щадящий счёт. Сочетают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колонне.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скакалкой. Прыгают через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 на месте в равномерном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темпе на двух ногах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действия.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Сочетают ходьбу и бег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колонне.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со скакалкой.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 через скакалку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 в равномерном темпе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 двух, одной ноге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73038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направо,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налево, кругом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(переступанием).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Ориентирование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пространстве, сохранение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равновесия при движении по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перестроений на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Прыжки через скакалку на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одной, двух ногах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 действия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под щадящий счёт.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перестроение из колонны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одному в колонну по два, по три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 месте. Выполняют ходьбу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 скамейке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различными положениями рук.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 равномерном темпе на двух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ногах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действия.</w:t>
            </w:r>
            <w:r w:rsidRPr="0037303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перестроение из колонны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 одному в колонну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два,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 три 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ходьбу 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различными положениями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рук. Прыгают через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 на месте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равномерном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двух, одной ноге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команд.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Тренировочные 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скорости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ходьбе/беге.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 команды и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щадящий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счёт.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Изменяют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ходьбе/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беге.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упражнений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 сопротивления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меньшее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строевые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команды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действия.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Изменяют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ходьбе/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беге.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r w:rsidRPr="00373038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преодоление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ориентации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пространстве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ходьбы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«змейкой»,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73038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73038">
              <w:rPr>
                <w:rFonts w:ascii="Times New Roman" w:hAnsi="Times New Roman"/>
                <w:sz w:val="24"/>
                <w:szCs w:val="24"/>
              </w:rPr>
              <w:t>».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сложенной скакалкой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различных исходных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положениях, прыжки через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скакалку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ноге.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«змейкой»,</w:t>
            </w:r>
          </w:p>
          <w:p w:rsidR="003C7630" w:rsidRPr="00373038" w:rsidRDefault="003C7630" w:rsidP="003669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73038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73038">
              <w:rPr>
                <w:rFonts w:ascii="Times New Roman" w:hAnsi="Times New Roman"/>
                <w:sz w:val="24"/>
                <w:szCs w:val="24"/>
              </w:rPr>
              <w:t>».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комплекс упражнений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 меньшее количество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раз. Прыгают через скакалку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есте в равномерном темпе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 ногах произвольным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ходьбу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«змейкой»,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73038">
              <w:rPr>
                <w:rFonts w:ascii="Times New Roman" w:hAnsi="Times New Roman"/>
                <w:sz w:val="24"/>
                <w:szCs w:val="24"/>
              </w:rPr>
              <w:t>противоходом</w:t>
            </w:r>
            <w:proofErr w:type="spellEnd"/>
            <w:r w:rsidRPr="00373038">
              <w:rPr>
                <w:rFonts w:ascii="Times New Roman" w:hAnsi="Times New Roman"/>
                <w:sz w:val="24"/>
                <w:szCs w:val="24"/>
              </w:rPr>
              <w:t>».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комплекс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со скакалкой.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 через скакалку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месте в равномерном темпе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двух, одной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ноге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 w:rsidRPr="003730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способом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укрепление мышц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03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фигурной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маршировки.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укрепление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мышц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 и ног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фигурную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маршировку за другим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учащимся, ориентируясь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7303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впереди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идущего учащегося. Выполняют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36698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пражнения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дифференцированной помощью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фигурную</w:t>
            </w:r>
            <w:r w:rsidR="003669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маршировку.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переноску, передачу мяча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сидя, лежа в различных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направлениях.</w:t>
            </w:r>
            <w:r w:rsidRPr="0037303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показу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элементами единоборств,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движении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 на скамейке: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движениями рук, с хлопками под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ногой, повороты на носках,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продвижением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вперед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(на полу), комплекс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(3-5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упражнений)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 на скамейке: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повороты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proofErr w:type="gramEnd"/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движениями рук,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хлопками под ногой,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повороты на носках,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прыжки с продвижением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z w:val="24"/>
                <w:szCs w:val="24"/>
              </w:rPr>
              <w:t>вперед (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 полу), комплекс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пражнений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сопротивлением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>гимнастическими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426" w:type="dxa"/>
          </w:tcPr>
          <w:p w:rsidR="003C7630" w:rsidRDefault="003C7630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Согласование движения палки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движениями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туловища,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ног.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Составление и выполнение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комбинации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скамейке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4-6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палкой.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доступные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равновесие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</w:t>
            </w:r>
            <w:r w:rsidR="00366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демонстрируют</w:t>
            </w:r>
          </w:p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комбинацию на скамейке.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гимнастической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палкой</w:t>
            </w:r>
          </w:p>
        </w:tc>
      </w:tr>
      <w:tr w:rsidR="003C7630" w:rsidTr="00695502">
        <w:trPr>
          <w:gridAfter w:val="5"/>
          <w:wAfter w:w="12704" w:type="dxa"/>
        </w:trPr>
        <w:tc>
          <w:tcPr>
            <w:tcW w:w="57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038">
              <w:rPr>
                <w:rFonts w:ascii="Times New Roman" w:hAnsi="Times New Roman"/>
                <w:bCs/>
                <w:sz w:val="24"/>
                <w:szCs w:val="24"/>
              </w:rPr>
              <w:t>26 - 27</w:t>
            </w:r>
          </w:p>
        </w:tc>
        <w:tc>
          <w:tcPr>
            <w:tcW w:w="2821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</w:p>
        </w:tc>
        <w:tc>
          <w:tcPr>
            <w:tcW w:w="426" w:type="dxa"/>
          </w:tcPr>
          <w:p w:rsidR="003C7630" w:rsidRPr="003C73D6" w:rsidRDefault="003C7630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C7630" w:rsidRPr="00373038" w:rsidRDefault="003C7630" w:rsidP="00521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gramEnd"/>
            <w:r w:rsidRPr="0037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0FC" w:rsidRPr="00373038">
              <w:rPr>
                <w:rFonts w:ascii="Times New Roman" w:hAnsi="Times New Roman"/>
                <w:sz w:val="24"/>
                <w:szCs w:val="24"/>
              </w:rPr>
              <w:t>согнув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ноги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через скамейку. Преодоление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нескольких препятствий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различными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способами</w:t>
            </w:r>
          </w:p>
        </w:tc>
        <w:tc>
          <w:tcPr>
            <w:tcW w:w="3402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Выполняют </w:t>
            </w:r>
            <w:r w:rsidR="00373038" w:rsidRPr="00373038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скок </w:t>
            </w:r>
            <w:r w:rsidR="00373038" w:rsidRPr="00373038">
              <w:rPr>
                <w:rFonts w:ascii="Times New Roman" w:hAnsi="Times New Roman"/>
                <w:sz w:val="24"/>
                <w:szCs w:val="24"/>
              </w:rPr>
              <w:t>через 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. Преодолевают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несколько препятствий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038" w:rsidRPr="00373038">
              <w:rPr>
                <w:rFonts w:ascii="Times New Roman" w:hAnsi="Times New Roman"/>
                <w:sz w:val="24"/>
                <w:szCs w:val="24"/>
              </w:rPr>
              <w:t>помощью учителя (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возможности)</w:t>
            </w:r>
          </w:p>
        </w:tc>
        <w:tc>
          <w:tcPr>
            <w:tcW w:w="3686" w:type="dxa"/>
          </w:tcPr>
          <w:p w:rsidR="003C7630" w:rsidRPr="00373038" w:rsidRDefault="003C7630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опорный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прыжок ноги врозь </w:t>
            </w:r>
            <w:r w:rsidR="00373038" w:rsidRPr="00373038">
              <w:rPr>
                <w:rFonts w:ascii="Times New Roman" w:hAnsi="Times New Roman"/>
                <w:sz w:val="24"/>
                <w:szCs w:val="24"/>
              </w:rPr>
              <w:t>скамейку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Преодолевают несколько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</w:tr>
      <w:tr w:rsidR="00373038" w:rsidTr="00695502">
        <w:trPr>
          <w:gridAfter w:val="5"/>
          <w:wAfter w:w="12704" w:type="dxa"/>
        </w:trPr>
        <w:tc>
          <w:tcPr>
            <w:tcW w:w="57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21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для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формирования</w:t>
            </w:r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осанки</w:t>
            </w:r>
          </w:p>
        </w:tc>
        <w:tc>
          <w:tcPr>
            <w:tcW w:w="426" w:type="dxa"/>
          </w:tcPr>
          <w:p w:rsidR="00373038" w:rsidRDefault="00373038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038" w:rsidRPr="00373038" w:rsidRDefault="00373038" w:rsidP="00521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Переноска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2-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3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набивных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мячей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 7-8 кг.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Переноска гимнастическ</w:t>
            </w:r>
            <w:r w:rsidR="00F547F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z w:val="24"/>
                <w:szCs w:val="24"/>
              </w:rPr>
              <w:t>скамейки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, матов на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 15 м.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gramEnd"/>
            <w:r w:rsidRPr="00373038">
              <w:rPr>
                <w:rFonts w:ascii="Times New Roman" w:hAnsi="Times New Roman"/>
                <w:sz w:val="24"/>
                <w:szCs w:val="24"/>
              </w:rPr>
              <w:t xml:space="preserve"> согнув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ноги через </w:t>
            </w:r>
            <w:r w:rsidR="005210FC">
              <w:rPr>
                <w:rFonts w:ascii="Times New Roman" w:hAnsi="Times New Roman"/>
                <w:sz w:val="24"/>
                <w:szCs w:val="24"/>
              </w:rPr>
              <w:t>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ширину.</w:t>
            </w:r>
          </w:p>
        </w:tc>
        <w:tc>
          <w:tcPr>
            <w:tcW w:w="3402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наскок в стойку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коленях.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1-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набивных мячей весом до 5-6 кг.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5210F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гимнастическ</w:t>
            </w:r>
            <w:r w:rsidR="00F547FD">
              <w:rPr>
                <w:rFonts w:ascii="Times New Roman" w:hAnsi="Times New Roman"/>
                <w:sz w:val="24"/>
                <w:szCs w:val="24"/>
              </w:rPr>
              <w:t>ую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z w:val="24"/>
                <w:szCs w:val="24"/>
              </w:rPr>
              <w:t>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, маты на расстояние до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10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368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опорный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прыжок ноги врозь через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козла, коня в ширину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2- 3 набивных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мячей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7-8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кг.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Переносят гимнастическ</w:t>
            </w:r>
            <w:r w:rsidR="00F547FD">
              <w:rPr>
                <w:rFonts w:ascii="Times New Roman" w:hAnsi="Times New Roman"/>
                <w:sz w:val="24"/>
                <w:szCs w:val="24"/>
              </w:rPr>
              <w:t>ую скамейку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, маты на</w:t>
            </w:r>
            <w:r w:rsidR="00F54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15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373038" w:rsidTr="00695502">
        <w:trPr>
          <w:gridAfter w:val="5"/>
          <w:wAfter w:w="12704" w:type="dxa"/>
        </w:trPr>
        <w:tc>
          <w:tcPr>
            <w:tcW w:w="57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21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F547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скакалками</w:t>
            </w:r>
          </w:p>
        </w:tc>
        <w:tc>
          <w:tcPr>
            <w:tcW w:w="426" w:type="dxa"/>
          </w:tcPr>
          <w:p w:rsidR="00373038" w:rsidRDefault="00373038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038" w:rsidRPr="00373038" w:rsidRDefault="00373038" w:rsidP="00521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со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прыжковых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 точностью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5210F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рыжка</w:t>
            </w:r>
          </w:p>
        </w:tc>
        <w:tc>
          <w:tcPr>
            <w:tcW w:w="3402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 после обучающей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помощи учителя. Выполняют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прыжковые упражнения под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контролем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0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скакалкой по показу и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Выполняют прыжковые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после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</w:tr>
      <w:tr w:rsidR="00373038" w:rsidTr="00695502">
        <w:trPr>
          <w:gridAfter w:val="5"/>
          <w:wAfter w:w="12704" w:type="dxa"/>
        </w:trPr>
        <w:tc>
          <w:tcPr>
            <w:tcW w:w="57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21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</w:t>
            </w:r>
          </w:p>
        </w:tc>
        <w:tc>
          <w:tcPr>
            <w:tcW w:w="426" w:type="dxa"/>
          </w:tcPr>
          <w:p w:rsidR="00373038" w:rsidRDefault="00373038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упражнений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прыжковых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упражнений с точностью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прыжка</w:t>
            </w:r>
          </w:p>
        </w:tc>
        <w:tc>
          <w:tcPr>
            <w:tcW w:w="3402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упражнения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меньшее</w:t>
            </w:r>
            <w:r w:rsidRPr="0037303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повторений.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прыжковые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контролем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3730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гантелями. Выполняют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прыжковые упражнения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после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инструкции</w:t>
            </w:r>
          </w:p>
        </w:tc>
      </w:tr>
      <w:tr w:rsidR="00373038" w:rsidTr="00695502">
        <w:trPr>
          <w:gridAfter w:val="5"/>
          <w:wAfter w:w="12704" w:type="dxa"/>
        </w:trPr>
        <w:tc>
          <w:tcPr>
            <w:tcW w:w="57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038">
              <w:rPr>
                <w:rFonts w:ascii="Times New Roman" w:hAnsi="Times New Roman"/>
                <w:bCs/>
                <w:sz w:val="24"/>
                <w:szCs w:val="24"/>
              </w:rPr>
              <w:t>31 - 32</w:t>
            </w:r>
          </w:p>
        </w:tc>
        <w:tc>
          <w:tcPr>
            <w:tcW w:w="2821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Упражнения для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пространственно-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временной</w:t>
            </w:r>
            <w:proofErr w:type="gramEnd"/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дифференцировки и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точности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</w:tc>
        <w:tc>
          <w:tcPr>
            <w:tcW w:w="426" w:type="dxa"/>
          </w:tcPr>
          <w:p w:rsidR="00373038" w:rsidRPr="003C73D6" w:rsidRDefault="00373038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построения в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Выполнение прыжка в длину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места на заданное расстояние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без предварительной отметки.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3730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сидя,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стоя из одной руки в другую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головой</w:t>
            </w:r>
          </w:p>
        </w:tc>
        <w:tc>
          <w:tcPr>
            <w:tcW w:w="3402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Выполняют построение в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(по</w:t>
            </w:r>
            <w:proofErr w:type="gramEnd"/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ориентирам). Прыгают в длину с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места на заданное расстояние с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предварительной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отметки.</w:t>
            </w:r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Передают набивной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мяч</w:t>
            </w:r>
            <w:proofErr w:type="gramEnd"/>
            <w:r w:rsidRPr="00373038">
              <w:rPr>
                <w:rFonts w:ascii="Times New Roman" w:hAnsi="Times New Roman"/>
                <w:sz w:val="24"/>
                <w:szCs w:val="24"/>
              </w:rPr>
              <w:t xml:space="preserve"> сидя,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стоя из одной руки в другую над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головой меньшее количество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</w:tc>
        <w:tc>
          <w:tcPr>
            <w:tcW w:w="3686" w:type="dxa"/>
          </w:tcPr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sz w:val="24"/>
                <w:szCs w:val="24"/>
              </w:rPr>
              <w:t>Выполняют построение в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колонну по два, соблюдая</w:t>
            </w:r>
            <w:r w:rsidRPr="0037303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расстояние.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Прыгают в длину с места на</w:t>
            </w:r>
            <w:r w:rsidRPr="0037303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заданное расстояние без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предварительной отметки.</w:t>
            </w:r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 xml:space="preserve">Передают набивной </w:t>
            </w: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мяч</w:t>
            </w:r>
            <w:proofErr w:type="gramEnd"/>
            <w:r w:rsidRPr="0037303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сидя,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стоя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одной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руки</w:t>
            </w:r>
            <w:r w:rsidRPr="00373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73038" w:rsidRPr="00373038" w:rsidRDefault="00373038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3038">
              <w:rPr>
                <w:rFonts w:ascii="Times New Roman" w:hAnsi="Times New Roman"/>
                <w:sz w:val="24"/>
                <w:szCs w:val="24"/>
              </w:rPr>
              <w:t>другую</w:t>
            </w:r>
            <w:proofErr w:type="gramEnd"/>
            <w:r w:rsidRPr="0037303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над</w:t>
            </w:r>
            <w:r w:rsidRPr="003730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038">
              <w:rPr>
                <w:rFonts w:ascii="Times New Roman" w:hAnsi="Times New Roman"/>
                <w:sz w:val="24"/>
                <w:szCs w:val="24"/>
              </w:rPr>
              <w:t>головой</w:t>
            </w:r>
          </w:p>
        </w:tc>
      </w:tr>
      <w:tr w:rsidR="00373038" w:rsidTr="00695502">
        <w:trPr>
          <w:gridAfter w:val="5"/>
          <w:wAfter w:w="12704" w:type="dxa"/>
        </w:trPr>
        <w:tc>
          <w:tcPr>
            <w:tcW w:w="14596" w:type="dxa"/>
            <w:gridSpan w:val="6"/>
          </w:tcPr>
          <w:p w:rsidR="00373038" w:rsidRPr="00373038" w:rsidRDefault="00373038" w:rsidP="008B5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038">
              <w:rPr>
                <w:rFonts w:ascii="Times New Roman" w:hAnsi="Times New Roman"/>
                <w:b/>
                <w:sz w:val="24"/>
              </w:rPr>
              <w:t>Лыжная</w:t>
            </w:r>
            <w:r w:rsidRPr="00373038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373038">
              <w:rPr>
                <w:rFonts w:ascii="Times New Roman" w:hAnsi="Times New Roman"/>
                <w:b/>
                <w:sz w:val="24"/>
              </w:rPr>
              <w:t>подготовка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33 - 34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77C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дновременный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r w:rsidRPr="00373C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426" w:type="dxa"/>
          </w:tcPr>
          <w:p w:rsidR="00373CA3" w:rsidRPr="003C73D6" w:rsidRDefault="00373CA3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Выполнение строевых действий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во время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передвижений с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 под рукой и на плече.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одновременного одношажного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хода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Передвижение одновременным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одношажным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 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лыжне.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строевых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приемов.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 одновременного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одношажного хода и выполняют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передвижение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Смотрят показ с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 технику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выполнения строевых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приемов.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="005210F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одновременного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одношажного хода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35 - 36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Коньковый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426" w:type="dxa"/>
          </w:tcPr>
          <w:p w:rsidR="00373CA3" w:rsidRPr="003C73D6" w:rsidRDefault="00373CA3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 техники конькового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последующей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демонстрацией.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Выполнение техники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 на короткой дистанции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100-150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метров.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 короткой дистанции 100-150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метров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 возможности.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 Осваивают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технику передвижения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 ходом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короткой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-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150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метров.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73C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</w:t>
            </w:r>
          </w:p>
        </w:tc>
        <w:tc>
          <w:tcPr>
            <w:tcW w:w="426" w:type="dxa"/>
          </w:tcPr>
          <w:p w:rsidR="00373CA3" w:rsidRDefault="00373CA3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 способа торможения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Демонстрация способа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 «плугом».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CA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 на дистанции 100м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после разбега. Выполнение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комбинированными</w:t>
            </w:r>
            <w:r w:rsidRPr="00373CA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способами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ходов.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 после инструкции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неоднократного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учителем.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 разбег на короткой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торможением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очереди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ориентируясь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proofErr w:type="gramStart"/>
            <w:r w:rsidRPr="00373CA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73CA3">
              <w:rPr>
                <w:rFonts w:ascii="Times New Roman" w:hAnsi="Times New Roman"/>
                <w:sz w:val="24"/>
                <w:szCs w:val="24"/>
              </w:rPr>
              <w:t xml:space="preserve"> из 2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группы.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373CA3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373CA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торможения.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Осваивают технику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«плугом».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палками. Выполняют разбег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 короткой дистанции с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торможением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очереди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73CA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</w:t>
            </w:r>
          </w:p>
        </w:tc>
        <w:tc>
          <w:tcPr>
            <w:tcW w:w="426" w:type="dxa"/>
          </w:tcPr>
          <w:p w:rsidR="00373CA3" w:rsidRDefault="00373CA3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Совершенствование различных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способов торможения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 Передвижение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ходом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 различные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лыжами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возможности).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 ходом 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Совершенствуют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различные способы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торможение лыжами и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передвижение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коньковым ходом 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39 - 40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Игра «Гонка 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выбывание»</w:t>
            </w:r>
          </w:p>
        </w:tc>
        <w:tc>
          <w:tcPr>
            <w:tcW w:w="426" w:type="dxa"/>
          </w:tcPr>
          <w:p w:rsidR="00373CA3" w:rsidRPr="003C73D6" w:rsidRDefault="00373CA3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способов передвижения в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игровой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игры.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 игры на лыжах (по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373CA3" w:rsidRPr="00373CA3" w:rsidRDefault="00373CA3" w:rsidP="005210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 Слушают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5210F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равила игры. Играют в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 на лыжах 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- 42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Повторное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передвижение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 темпе на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40-60 м</w:t>
            </w:r>
          </w:p>
        </w:tc>
        <w:tc>
          <w:tcPr>
            <w:tcW w:w="426" w:type="dxa"/>
          </w:tcPr>
          <w:p w:rsidR="00373CA3" w:rsidRPr="003C73D6" w:rsidRDefault="00373CA3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Тренировочные упражнения 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комбинированное торможение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 Прохождение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отрезков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Осваивают 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торможение лыжами и </w:t>
            </w:r>
            <w:r w:rsidR="005210FC" w:rsidRPr="00373CA3">
              <w:rPr>
                <w:rFonts w:ascii="Times New Roman" w:hAnsi="Times New Roman"/>
                <w:sz w:val="24"/>
                <w:szCs w:val="24"/>
              </w:rPr>
              <w:t xml:space="preserve">палками </w:t>
            </w:r>
            <w:r w:rsidR="005210FC">
              <w:rPr>
                <w:rFonts w:ascii="Times New Roman" w:hAnsi="Times New Roman"/>
                <w:sz w:val="24"/>
                <w:szCs w:val="24"/>
              </w:rPr>
              <w:t>(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возможности).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Передвигаются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отрезке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 30-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40 м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торможение лыжами 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палками. Передвигаются в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 темпе на отрезке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40-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60 м.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lastRenderedPageBreak/>
              <w:t>43 - 44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Повторное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>передвижение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быстром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кругу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100-150 м</w:t>
            </w:r>
          </w:p>
        </w:tc>
        <w:tc>
          <w:tcPr>
            <w:tcW w:w="426" w:type="dxa"/>
          </w:tcPr>
          <w:p w:rsidR="00373CA3" w:rsidRPr="003C73D6" w:rsidRDefault="00373CA3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поворота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Сохранение равновесия при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спуске со склона в высокой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стойке, закрепление изученной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подъема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Выполняют поворот махом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месте на лыжах по инструкции 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показа учителя. Проходят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скорость отрезок на время от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100-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150 м (девочки-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 раз, мальчики-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2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раза)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поворот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махом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месте на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Проходят на скорость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отрезок на время от 100-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150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(девочки-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3-5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раз, мальчики-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5-7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раз)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«Пятнашки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простые»,</w:t>
            </w:r>
            <w:r w:rsidRPr="00373CA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«Самый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меткий»</w:t>
            </w:r>
          </w:p>
        </w:tc>
        <w:tc>
          <w:tcPr>
            <w:tcW w:w="426" w:type="dxa"/>
          </w:tcPr>
          <w:p w:rsidR="00373CA3" w:rsidRDefault="00373CA3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передвижения без палок,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ловкости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играх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игры.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 игры на лыжах (по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Слушают правила игры.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лыжах: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«Переставь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флажок»,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«Попади в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круг»,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«Кто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быстрее»,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«Следи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сигналом»</w:t>
            </w:r>
          </w:p>
        </w:tc>
        <w:tc>
          <w:tcPr>
            <w:tcW w:w="426" w:type="dxa"/>
          </w:tcPr>
          <w:p w:rsidR="00373CA3" w:rsidRDefault="00373CA3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373CA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изученных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способов передвижения в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игровой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 объяснением.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игры.</w:t>
            </w:r>
            <w:r w:rsidRPr="00373CA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 на лыжах (по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Смотрят показ с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объяснением.</w:t>
            </w:r>
          </w:p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Слушают правила игры.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Играют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CA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C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73C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373CA3" w:rsidTr="00695502">
        <w:trPr>
          <w:gridAfter w:val="5"/>
          <w:wAfter w:w="12704" w:type="dxa"/>
        </w:trPr>
        <w:tc>
          <w:tcPr>
            <w:tcW w:w="57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47 - 48</w:t>
            </w:r>
          </w:p>
        </w:tc>
        <w:tc>
          <w:tcPr>
            <w:tcW w:w="2821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Прохождение на</w:t>
            </w:r>
            <w:r w:rsidRPr="00373CA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 за урок от 1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до 2 км</w:t>
            </w:r>
          </w:p>
        </w:tc>
        <w:tc>
          <w:tcPr>
            <w:tcW w:w="426" w:type="dxa"/>
          </w:tcPr>
          <w:p w:rsidR="00373CA3" w:rsidRPr="003C73D6" w:rsidRDefault="00373CA3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Прохождение дистанции на</w:t>
            </w:r>
            <w:r w:rsidRPr="00373CA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лыжах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73CA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  <w:tc>
          <w:tcPr>
            <w:tcW w:w="3686" w:type="dxa"/>
          </w:tcPr>
          <w:p w:rsidR="00373CA3" w:rsidRPr="00373CA3" w:rsidRDefault="00373CA3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A3">
              <w:rPr>
                <w:rFonts w:ascii="Times New Roman" w:hAnsi="Times New Roman"/>
                <w:sz w:val="24"/>
                <w:szCs w:val="24"/>
              </w:rPr>
              <w:t>Проходят</w:t>
            </w:r>
            <w:r w:rsidRPr="00373C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373C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373CA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373C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73CA3">
              <w:rPr>
                <w:rFonts w:ascii="Times New Roman" w:hAnsi="Times New Roman"/>
                <w:sz w:val="24"/>
                <w:szCs w:val="24"/>
              </w:rPr>
              <w:t>времени 2 км</w:t>
            </w:r>
          </w:p>
        </w:tc>
      </w:tr>
      <w:tr w:rsidR="000B67F4" w:rsidTr="00695502">
        <w:trPr>
          <w:gridAfter w:val="5"/>
          <w:wAfter w:w="12704" w:type="dxa"/>
          <w:trHeight w:val="223"/>
        </w:trPr>
        <w:tc>
          <w:tcPr>
            <w:tcW w:w="14596" w:type="dxa"/>
            <w:gridSpan w:val="6"/>
          </w:tcPr>
          <w:p w:rsidR="000B67F4" w:rsidRDefault="000B67F4" w:rsidP="008B5BB9">
            <w:pPr>
              <w:pStyle w:val="TableParagraph"/>
              <w:ind w:left="33" w:hanging="3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7903C5" w:rsidTr="00695502">
        <w:trPr>
          <w:gridAfter w:val="5"/>
          <w:wAfter w:w="12704" w:type="dxa"/>
        </w:trPr>
        <w:tc>
          <w:tcPr>
            <w:tcW w:w="57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21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Инструктаж по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</w:t>
            </w:r>
          </w:p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безопасности на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уроках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спортивным</w:t>
            </w:r>
            <w:r w:rsidRPr="007903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играм.</w:t>
            </w:r>
          </w:p>
        </w:tc>
        <w:tc>
          <w:tcPr>
            <w:tcW w:w="426" w:type="dxa"/>
          </w:tcPr>
          <w:p w:rsidR="007903C5" w:rsidRDefault="007903C5" w:rsidP="008B5BB9">
            <w:pPr>
              <w:pStyle w:val="TableParagraph"/>
              <w:spacing w:before="1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безопасности, санитарн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гигиенические требования к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волейболом,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права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обязанности игроков на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площадке, предупреждение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травматизма.</w:t>
            </w:r>
          </w:p>
        </w:tc>
        <w:tc>
          <w:tcPr>
            <w:tcW w:w="3402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Слушают инструктаж о правилах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поведения на уроках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легкой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атлетики. Выполняют ходьбу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определённом темпе. Выполняют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(3-4 вида) в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 заданиями по инструкции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Слушают инструктаж 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правилах поведения на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уроках легкой атлетики.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ходьбу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определённом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темпе.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упражнения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(4-6 видов)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 с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заданиями по инструкции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7903C5" w:rsidTr="00695502">
        <w:trPr>
          <w:gridAfter w:val="5"/>
          <w:wAfter w:w="12704" w:type="dxa"/>
        </w:trPr>
        <w:tc>
          <w:tcPr>
            <w:tcW w:w="57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21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Передача мяча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сверху и снизу двумя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 на месте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волейболе</w:t>
            </w:r>
          </w:p>
        </w:tc>
        <w:tc>
          <w:tcPr>
            <w:tcW w:w="426" w:type="dxa"/>
          </w:tcPr>
          <w:p w:rsidR="007903C5" w:rsidRDefault="007903C5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7903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 сверху и снизу двумя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  <w:tc>
          <w:tcPr>
            <w:tcW w:w="3402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ходьбу в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определённом темпе. Выполняют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(3-4 вида) в</w:t>
            </w:r>
            <w:r w:rsidRPr="007903C5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с заданиями по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инструкции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 Выполняют прием 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сверху,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передачу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месте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упражнения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(4-6 видов)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ходьбе с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заданиями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="0052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 Выполняют прием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 передачу мяча снизу 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сверху, передачу двумя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месте</w:t>
            </w:r>
          </w:p>
        </w:tc>
      </w:tr>
      <w:tr w:rsidR="007903C5" w:rsidTr="00695502">
        <w:trPr>
          <w:gridAfter w:val="5"/>
          <w:wAfter w:w="12704" w:type="dxa"/>
        </w:trPr>
        <w:tc>
          <w:tcPr>
            <w:tcW w:w="57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21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Нижняя прямая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426" w:type="dxa"/>
          </w:tcPr>
          <w:p w:rsidR="007903C5" w:rsidRDefault="007903C5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стойки во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выполнения нижней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  <w:tc>
          <w:tcPr>
            <w:tcW w:w="3402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Выполняют техники нижней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 по инструкции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 время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неоднократной инструкции 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нижней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68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 прямой подачи по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нижней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подачи 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903C5">
              <w:rPr>
                <w:rFonts w:ascii="Times New Roman" w:hAnsi="Times New Roman"/>
                <w:sz w:val="24"/>
                <w:szCs w:val="24"/>
              </w:rPr>
              <w:t xml:space="preserve"> неоднократной.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нижней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7903C5" w:rsidTr="00695502">
        <w:trPr>
          <w:gridAfter w:val="5"/>
          <w:wAfter w:w="12704" w:type="dxa"/>
        </w:trPr>
        <w:tc>
          <w:tcPr>
            <w:tcW w:w="57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21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Верхняя прямая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подача</w:t>
            </w:r>
          </w:p>
        </w:tc>
        <w:tc>
          <w:tcPr>
            <w:tcW w:w="426" w:type="dxa"/>
          </w:tcPr>
          <w:p w:rsidR="007903C5" w:rsidRDefault="007903C5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7903C5" w:rsidRPr="007903C5" w:rsidRDefault="007903C5" w:rsidP="00C831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Определение способов подачи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Совершенствование техники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нижней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Освоение техники стойки во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выполнения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одачи</w:t>
            </w:r>
          </w:p>
        </w:tc>
        <w:tc>
          <w:tcPr>
            <w:tcW w:w="3402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Смотрят показ с объяснением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 правильного выполнения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Pr="007903C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7903C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волейболе.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техники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 по инструкции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 время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 прямой подачи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неоднократной инструкции и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оказу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верхней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ориентируясь на образец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из</w:t>
            </w:r>
          </w:p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сильной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368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 прямой подачи.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Определяют способы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 мяча в волейболе.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техники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 прямой подачи по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стойку во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время верхней прямой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подачи </w:t>
            </w: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903C5">
              <w:rPr>
                <w:rFonts w:ascii="Times New Roman" w:hAnsi="Times New Roman"/>
                <w:sz w:val="24"/>
                <w:szCs w:val="24"/>
              </w:rPr>
              <w:t xml:space="preserve"> неоднократной.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</w:p>
        </w:tc>
      </w:tr>
      <w:tr w:rsidR="007903C5" w:rsidTr="00695502">
        <w:trPr>
          <w:gridAfter w:val="5"/>
          <w:wAfter w:w="12704" w:type="dxa"/>
        </w:trPr>
        <w:tc>
          <w:tcPr>
            <w:tcW w:w="57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53 - 54</w:t>
            </w:r>
          </w:p>
        </w:tc>
        <w:tc>
          <w:tcPr>
            <w:tcW w:w="2821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Прием мяча снизу в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руки</w:t>
            </w:r>
          </w:p>
        </w:tc>
        <w:tc>
          <w:tcPr>
            <w:tcW w:w="426" w:type="dxa"/>
          </w:tcPr>
          <w:p w:rsidR="007903C5" w:rsidRDefault="007903C5" w:rsidP="008B5BB9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7B0E06">
              <w:rPr>
                <w:rFonts w:ascii="Times New Roman" w:hAnsi="Times New Roman"/>
                <w:sz w:val="24"/>
                <w:szCs w:val="24"/>
              </w:rPr>
              <w:t xml:space="preserve">в две руки.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снизу.</w:t>
            </w:r>
          </w:p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 группами с приемом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по очереди. Выполнение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снизу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двумя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руками.</w:t>
            </w:r>
          </w:p>
        </w:tc>
        <w:tc>
          <w:tcPr>
            <w:tcW w:w="3402" w:type="dxa"/>
          </w:tcPr>
          <w:p w:rsidR="007903C5" w:rsidRPr="007903C5" w:rsidRDefault="007903C5" w:rsidP="00C831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Осваивают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технику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 две руки. Смотрят показ с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объяснением технике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правильного выполнения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техники приема мяча в две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руки.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верхней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 подачи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группами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приемом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 очереди по возможности,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ориентируясь на образец показа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учителем. Выполнение техники приема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 снизу двумя руками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инструкции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показу</w:t>
            </w:r>
            <w:r w:rsidRPr="007903C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  <w:tc>
          <w:tcPr>
            <w:tcW w:w="3686" w:type="dxa"/>
          </w:tcPr>
          <w:p w:rsidR="007903C5" w:rsidRPr="007903C5" w:rsidRDefault="007903C5" w:rsidP="00C831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Осваивают технику приема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 в две руки. Смотрят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показ с объяснением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технике правильного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выполнения техники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 xml:space="preserve">руки.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верхней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прямой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подачи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группами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приемом мяча по очереди.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ыполнение техники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приема мяча снизу двумя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руками.</w:t>
            </w:r>
          </w:p>
        </w:tc>
      </w:tr>
      <w:tr w:rsidR="007903C5" w:rsidTr="00695502">
        <w:trPr>
          <w:gridAfter w:val="5"/>
          <w:wAfter w:w="12704" w:type="dxa"/>
        </w:trPr>
        <w:tc>
          <w:tcPr>
            <w:tcW w:w="57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lastRenderedPageBreak/>
              <w:t>55 - 56</w:t>
            </w:r>
          </w:p>
        </w:tc>
        <w:tc>
          <w:tcPr>
            <w:tcW w:w="2821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Прыжки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7903C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</w:t>
            </w:r>
            <w:r w:rsidRPr="00790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шага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высоту и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(2-3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серии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прыжков по 5-10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прыжков за урок).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Учебная игра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426" w:type="dxa"/>
          </w:tcPr>
          <w:p w:rsidR="007903C5" w:rsidRDefault="007903C5" w:rsidP="008B5BB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Сочетание работу рук, ног в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прыжках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сетки.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7903C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перехода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площадке.</w:t>
            </w:r>
          </w:p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3C5">
              <w:rPr>
                <w:rFonts w:ascii="Times New Roman" w:hAnsi="Times New Roman"/>
                <w:sz w:val="24"/>
                <w:szCs w:val="24"/>
              </w:rPr>
              <w:t>Выполнение игровые действий</w:t>
            </w:r>
            <w:r w:rsidRPr="007903C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соблюдая</w:t>
            </w:r>
            <w:proofErr w:type="gramEnd"/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3402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Прыгают вверх с места и с шага,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 сетки (1-2 серии прыжков по 5-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6 прыжков за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урок).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площадке, играют в учебную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игру</w:t>
            </w:r>
            <w:r w:rsidRPr="007903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(по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возможности)</w:t>
            </w:r>
          </w:p>
        </w:tc>
        <w:tc>
          <w:tcPr>
            <w:tcW w:w="3686" w:type="dxa"/>
          </w:tcPr>
          <w:p w:rsidR="007903C5" w:rsidRPr="007903C5" w:rsidRDefault="007903C5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3C5">
              <w:rPr>
                <w:rFonts w:ascii="Times New Roman" w:hAnsi="Times New Roman"/>
                <w:sz w:val="24"/>
                <w:szCs w:val="24"/>
              </w:rPr>
              <w:t>Прыгают вверх с места и с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шага,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 сетки.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Выполняют переход по</w:t>
            </w:r>
            <w:r w:rsidRPr="007903C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площадке, играют в</w:t>
            </w:r>
            <w:r w:rsidRPr="007903C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7903C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903C5">
              <w:rPr>
                <w:rFonts w:ascii="Times New Roman" w:hAnsi="Times New Roman"/>
                <w:sz w:val="24"/>
                <w:szCs w:val="24"/>
              </w:rPr>
              <w:t>игру</w:t>
            </w:r>
          </w:p>
        </w:tc>
      </w:tr>
      <w:tr w:rsidR="007903C5" w:rsidTr="00695502">
        <w:trPr>
          <w:gridAfter w:val="5"/>
          <w:wAfter w:w="12704" w:type="dxa"/>
          <w:trHeight w:val="354"/>
        </w:trPr>
        <w:tc>
          <w:tcPr>
            <w:tcW w:w="14596" w:type="dxa"/>
            <w:gridSpan w:val="6"/>
          </w:tcPr>
          <w:p w:rsidR="007903C5" w:rsidRPr="007903C5" w:rsidRDefault="007903C5" w:rsidP="008B5BB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7903C5">
              <w:rPr>
                <w:rFonts w:ascii="Times New Roman" w:hAnsi="Times New Roman"/>
                <w:b/>
                <w:sz w:val="24"/>
              </w:rPr>
              <w:t>Легкая</w:t>
            </w:r>
            <w:r w:rsidRPr="007903C5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Pr="007903C5">
              <w:rPr>
                <w:rFonts w:ascii="Times New Roman" w:hAnsi="Times New Roman"/>
                <w:b/>
                <w:sz w:val="24"/>
              </w:rPr>
              <w:t>атлетика</w:t>
            </w:r>
          </w:p>
        </w:tc>
      </w:tr>
      <w:tr w:rsidR="00407C1B" w:rsidTr="00695502">
        <w:trPr>
          <w:gridAfter w:val="5"/>
          <w:wAfter w:w="12704" w:type="dxa"/>
        </w:trPr>
        <w:tc>
          <w:tcPr>
            <w:tcW w:w="576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21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Бег на короткую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</w:p>
        </w:tc>
        <w:tc>
          <w:tcPr>
            <w:tcW w:w="426" w:type="dxa"/>
          </w:tcPr>
          <w:p w:rsidR="00407C1B" w:rsidRDefault="00407C1B" w:rsidP="008B5BB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ходьбы группами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наперегонки.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C83195" w:rsidRPr="00407C1B">
              <w:rPr>
                <w:rFonts w:ascii="Times New Roman" w:hAnsi="Times New Roman"/>
                <w:sz w:val="24"/>
                <w:szCs w:val="24"/>
              </w:rPr>
              <w:t>перепрыгиваний</w:t>
            </w:r>
            <w:proofErr w:type="spellEnd"/>
            <w:r w:rsidR="00C83195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набивные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мячи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с высокого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 xml:space="preserve">старта,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gramEnd"/>
            <w:r w:rsidRPr="00407C1B">
              <w:rPr>
                <w:rFonts w:ascii="Times New Roman" w:hAnsi="Times New Roman"/>
                <w:sz w:val="24"/>
                <w:szCs w:val="24"/>
              </w:rPr>
              <w:t xml:space="preserve"> разбега и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старта из различных исходных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оложений.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 отскока</w:t>
            </w:r>
          </w:p>
        </w:tc>
        <w:tc>
          <w:tcPr>
            <w:tcW w:w="3402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ходьбу группами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наперегонки.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перепрыгивания через набивные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(расстояние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80-100см,</w:t>
            </w:r>
            <w:r w:rsidR="007B0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длина 4 метра). Выполняют бег с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высокого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 и старта из различных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положений.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мяча в пол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  <w:tc>
          <w:tcPr>
            <w:tcW w:w="3686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эстафетный бег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(по кругу 60 м)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правильной передачей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эстафетной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палочки.</w:t>
            </w:r>
          </w:p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перепрыгивания</w:t>
            </w:r>
            <w:r w:rsidRPr="00407C1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7B0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набивные мячи (расстояние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80-100см, длина 5 метров).</w:t>
            </w:r>
            <w:r w:rsidR="007B0E0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бег с низкого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старта,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 старта из различных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исходных</w:t>
            </w:r>
            <w:r w:rsidRPr="00407C1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положений.</w:t>
            </w:r>
          </w:p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мяча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отскока</w:t>
            </w:r>
          </w:p>
        </w:tc>
      </w:tr>
      <w:tr w:rsidR="00407C1B" w:rsidTr="00695502">
        <w:trPr>
          <w:gridAfter w:val="5"/>
          <w:wAfter w:w="12704" w:type="dxa"/>
        </w:trPr>
        <w:tc>
          <w:tcPr>
            <w:tcW w:w="576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21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среднюю</w:t>
            </w:r>
            <w:proofErr w:type="gramEnd"/>
          </w:p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(400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426" w:type="dxa"/>
          </w:tcPr>
          <w:p w:rsidR="00407C1B" w:rsidRDefault="00407C1B" w:rsidP="008B5BB9">
            <w:pPr>
              <w:pStyle w:val="TableParagraph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407C1B" w:rsidRPr="00407C1B" w:rsidRDefault="00407C1B" w:rsidP="00C831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ходьбы на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отрезках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100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на среднюю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>д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истанцию.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402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Проходят отрезки от 100 до 200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 Выполняют кроссовый бег на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 мяча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дальность с места (коридор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3686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Проходят отрезки от 100 до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 м.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07C1B" w:rsidRPr="00407C1B" w:rsidRDefault="00407C1B" w:rsidP="00C831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дистанцию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400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яча на дальность с 3 шагов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азбега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10м)</w:t>
            </w:r>
          </w:p>
        </w:tc>
      </w:tr>
      <w:tr w:rsidR="00407C1B" w:rsidTr="00695502">
        <w:trPr>
          <w:gridAfter w:val="5"/>
          <w:wAfter w:w="12704" w:type="dxa"/>
        </w:trPr>
        <w:tc>
          <w:tcPr>
            <w:tcW w:w="576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 xml:space="preserve">59 -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21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Прыжок в длину с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426" w:type="dxa"/>
          </w:tcPr>
          <w:p w:rsidR="00407C1B" w:rsidRDefault="00407C1B" w:rsidP="008B5BB9">
            <w:pPr>
              <w:pStyle w:val="TableParagraph"/>
              <w:spacing w:before="1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60 м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ускорением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время.</w:t>
            </w:r>
            <w:r w:rsidR="007B0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упражнений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подборе разбега для прыжков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метания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из-за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4-6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402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Бегут 60 м с ускорением и на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время. Выполняют прыжок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длину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3-5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дальность из-за головы через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4-6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  <w:tc>
          <w:tcPr>
            <w:tcW w:w="3686" w:type="dxa"/>
          </w:tcPr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Бегут 60 м с ускорением и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время.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 xml:space="preserve">прыжок в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длину с полного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азбега.</w:t>
            </w:r>
          </w:p>
          <w:p w:rsidR="00407C1B" w:rsidRPr="00407C1B" w:rsidRDefault="00407C1B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на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из-за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головы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плечо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4-6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</w:p>
        </w:tc>
      </w:tr>
      <w:tr w:rsidR="007009FD" w:rsidTr="00695502">
        <w:trPr>
          <w:gridAfter w:val="5"/>
          <w:wAfter w:w="12704" w:type="dxa"/>
        </w:trPr>
        <w:tc>
          <w:tcPr>
            <w:tcW w:w="576" w:type="dxa"/>
          </w:tcPr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21" w:type="dxa"/>
          </w:tcPr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Толкание набивного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 весом до 2-3 кг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009F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7009FD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009F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426" w:type="dxa"/>
          </w:tcPr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Выполнение упражнений в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подборе разбега для прыжков в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Толкание</w:t>
            </w:r>
            <w:r w:rsidRPr="007009F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7009F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009F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дальность</w:t>
            </w:r>
          </w:p>
        </w:tc>
        <w:tc>
          <w:tcPr>
            <w:tcW w:w="3402" w:type="dxa"/>
          </w:tcPr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Выполняют прыжок в длину с 3-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5 шагов разбега. Смотрят показ с</w:t>
            </w:r>
            <w:r w:rsidRPr="007009F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объяснением техники толкания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весом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до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2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кг.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Толкают набивной мяч меньшее</w:t>
            </w:r>
            <w:r w:rsidRPr="007009FD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w="3686" w:type="dxa"/>
          </w:tcPr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Выполняют прыжок в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длину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</w:t>
            </w:r>
            <w:r w:rsidRPr="007009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7009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009F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7009FD" w:rsidRPr="007009FD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объяснением техники</w:t>
            </w:r>
            <w:r w:rsidRPr="007009F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толкания</w:t>
            </w:r>
            <w:r w:rsidRPr="007009F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набивного</w:t>
            </w:r>
            <w:r w:rsidRPr="007009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E7309C" w:rsidRPr="007009FD">
              <w:rPr>
                <w:rFonts w:ascii="Times New Roman" w:hAnsi="Times New Roman"/>
                <w:sz w:val="24"/>
                <w:szCs w:val="24"/>
              </w:rPr>
              <w:t>мяча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весом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до 2 кг.</w:t>
            </w:r>
          </w:p>
          <w:p w:rsidR="007009FD" w:rsidRPr="007009FD" w:rsidRDefault="007009FD" w:rsidP="00C831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9FD">
              <w:rPr>
                <w:rFonts w:ascii="Times New Roman" w:hAnsi="Times New Roman"/>
                <w:sz w:val="24"/>
                <w:szCs w:val="24"/>
              </w:rPr>
              <w:t>Толкают набивной мяч</w:t>
            </w:r>
            <w:r w:rsidR="00C83195">
              <w:rPr>
                <w:rFonts w:ascii="Times New Roman" w:hAnsi="Times New Roman"/>
                <w:sz w:val="24"/>
                <w:szCs w:val="24"/>
              </w:rPr>
              <w:t xml:space="preserve"> ве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сом</w:t>
            </w:r>
            <w:r w:rsidRPr="007009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009FD">
              <w:rPr>
                <w:rFonts w:ascii="Times New Roman" w:hAnsi="Times New Roman"/>
                <w:sz w:val="24"/>
                <w:szCs w:val="24"/>
              </w:rPr>
              <w:t>до 3 кг</w:t>
            </w:r>
          </w:p>
        </w:tc>
      </w:tr>
      <w:tr w:rsidR="007009FD" w:rsidTr="00695502">
        <w:trPr>
          <w:gridAfter w:val="5"/>
          <w:wAfter w:w="12704" w:type="dxa"/>
        </w:trPr>
        <w:tc>
          <w:tcPr>
            <w:tcW w:w="57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62- 63</w:t>
            </w:r>
          </w:p>
        </w:tc>
        <w:tc>
          <w:tcPr>
            <w:tcW w:w="2821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Метание теннисного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полного разбега по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426" w:type="dxa"/>
          </w:tcPr>
          <w:p w:rsidR="007009FD" w:rsidRPr="00A5194C" w:rsidRDefault="007009FD" w:rsidP="008B5BB9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на дистанции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40 м (3-6 раза) за урок, на 60м –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3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раза. Выполнение упражнений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подборе разбега для прыжков в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длину.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теннисного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дальность с полного разбега по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коридору 10 м</w:t>
            </w:r>
          </w:p>
        </w:tc>
        <w:tc>
          <w:tcPr>
            <w:tcW w:w="3402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бега на дистанции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40 м (2-4 раза) за урок, на 60м – 1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раз. Выполняют прыжок в длину с 3-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5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шагов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407C1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368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 дистанции 40 м (3-6 раза) за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урок,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60м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– 3 раза.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 xml:space="preserve">Выполняют прыжок 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длину с полного разбега.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полного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разбега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7009FD" w:rsidTr="00695502">
        <w:trPr>
          <w:gridAfter w:val="5"/>
          <w:wAfter w:w="12704" w:type="dxa"/>
        </w:trPr>
        <w:tc>
          <w:tcPr>
            <w:tcW w:w="57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C1B">
              <w:rPr>
                <w:rFonts w:ascii="Times New Roman" w:hAnsi="Times New Roman"/>
                <w:bCs/>
                <w:sz w:val="24"/>
                <w:szCs w:val="24"/>
              </w:rPr>
              <w:t>64 - 65</w:t>
            </w:r>
          </w:p>
        </w:tc>
        <w:tc>
          <w:tcPr>
            <w:tcW w:w="2821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Ходьба</w:t>
            </w:r>
            <w:r w:rsidRPr="00407C1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15-20 мин.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различном темпе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</w:t>
            </w:r>
          </w:p>
        </w:tc>
        <w:tc>
          <w:tcPr>
            <w:tcW w:w="426" w:type="dxa"/>
          </w:tcPr>
          <w:p w:rsidR="007009FD" w:rsidRDefault="007009FD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Ходьба на скорость 15-20 мин.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 различном темпе с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 мяча с полного разбега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дальность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коридор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3402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Идут на скорость 10-15 мин. в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различном темпе с изменением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шага.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Осваивают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  <w:tc>
          <w:tcPr>
            <w:tcW w:w="368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Идут на скорость 15-20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различном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темпе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изменением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шага.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Выполняют метание малого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мяча на дальность с места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(коридор 10 м)</w:t>
            </w:r>
          </w:p>
        </w:tc>
      </w:tr>
      <w:tr w:rsidR="007009FD" w:rsidTr="00695502">
        <w:trPr>
          <w:gridAfter w:val="5"/>
          <w:wAfter w:w="12704" w:type="dxa"/>
        </w:trPr>
        <w:tc>
          <w:tcPr>
            <w:tcW w:w="57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2821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Эстафета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4*60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26" w:type="dxa"/>
          </w:tcPr>
          <w:p w:rsidR="007009FD" w:rsidRDefault="007009FD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Освоение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Pr="00407C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передачи</w:t>
            </w:r>
            <w:r w:rsidR="00494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эстафетной палочки.</w:t>
            </w:r>
          </w:p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эстафетного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3402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Демонстрируют выполнение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 Выполняют</w:t>
            </w:r>
            <w:r w:rsidRPr="00407C1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эстафетный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этапами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30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68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Выполняют 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Пробегают эстафету (4 * 60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</w:tr>
      <w:tr w:rsidR="007009FD" w:rsidTr="00695502">
        <w:trPr>
          <w:gridAfter w:val="5"/>
          <w:wAfter w:w="12704" w:type="dxa"/>
        </w:trPr>
        <w:tc>
          <w:tcPr>
            <w:tcW w:w="57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C1B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821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Кроссовый</w:t>
            </w:r>
            <w:r w:rsidRPr="00407C1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</w:t>
            </w:r>
            <w:r w:rsidRPr="00407C1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  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2000 м</w:t>
            </w:r>
          </w:p>
        </w:tc>
        <w:tc>
          <w:tcPr>
            <w:tcW w:w="426" w:type="dxa"/>
          </w:tcPr>
          <w:p w:rsidR="007009FD" w:rsidRDefault="007009FD" w:rsidP="008B5BB9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t>Выполнение 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407C1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тактики</w:t>
            </w:r>
            <w:r w:rsidRPr="00407C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бега</w:t>
            </w:r>
            <w:r w:rsidRPr="00407C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длинной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дистанции.</w:t>
            </w:r>
          </w:p>
        </w:tc>
        <w:tc>
          <w:tcPr>
            <w:tcW w:w="3402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Демонстрируют выполнение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беговых</w:t>
            </w:r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упражнений. Бегут кросс на</w:t>
            </w:r>
            <w:r w:rsidRPr="00407C1B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дистанции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1,5 км</w:t>
            </w:r>
          </w:p>
        </w:tc>
        <w:tc>
          <w:tcPr>
            <w:tcW w:w="3686" w:type="dxa"/>
          </w:tcPr>
          <w:p w:rsidR="007009FD" w:rsidRPr="00407C1B" w:rsidRDefault="007009FD" w:rsidP="008B5BB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C1B">
              <w:rPr>
                <w:rFonts w:ascii="Times New Roman" w:hAnsi="Times New Roman"/>
                <w:sz w:val="24"/>
                <w:szCs w:val="24"/>
              </w:rPr>
              <w:lastRenderedPageBreak/>
              <w:t>Выполняют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специальн</w:t>
            </w:r>
            <w:proofErr w:type="gramStart"/>
            <w:r w:rsidRPr="00407C1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E73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беговые</w:t>
            </w:r>
            <w:r w:rsidRPr="00407C1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Pr="00407C1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Бегут</w:t>
            </w:r>
            <w:r w:rsidRPr="00407C1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кросс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07C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дистанции 2</w:t>
            </w:r>
            <w:r w:rsidRPr="00407C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07C1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</w:tr>
    </w:tbl>
    <w:p w:rsidR="00156F53" w:rsidRPr="005057D0" w:rsidRDefault="00156F53" w:rsidP="008B5BB9">
      <w:pPr>
        <w:widowControl w:val="0"/>
        <w:tabs>
          <w:tab w:val="left" w:pos="0"/>
        </w:tabs>
        <w:autoSpaceDE w:val="0"/>
        <w:autoSpaceDN w:val="0"/>
        <w:spacing w:before="8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309C" w:rsidRDefault="00E7309C" w:rsidP="008B5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309C" w:rsidSect="00695502">
          <w:pgSz w:w="16840" w:h="11910" w:orient="landscape"/>
          <w:pgMar w:top="1202" w:right="1060" w:bottom="1123" w:left="1202" w:header="709" w:footer="709" w:gutter="0"/>
          <w:cols w:space="708"/>
          <w:docGrid w:linePitch="360"/>
        </w:sectPr>
      </w:pPr>
    </w:p>
    <w:p w:rsidR="00FF135E" w:rsidRPr="00FF135E" w:rsidRDefault="00FF135E" w:rsidP="00FF13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Перечень учебно-методического, материально-технического обеспечения программы по предмету «Физическая культура»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F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FF1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классе. </w:t>
      </w:r>
    </w:p>
    <w:p w:rsidR="00FF135E" w:rsidRPr="00FF135E" w:rsidRDefault="00FF135E" w:rsidP="00FF13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Спортивное оборудование.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Мостик гимнастический  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Стойки баскетбольные, щит баскетбольный, фанера   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Стенка гимнастическая шведская  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Скамейка гимнастическая  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Стенка гимнастическая для лазания  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Скамейка гимнастическая   </w:t>
      </w:r>
    </w:p>
    <w:p w:rsidR="00FF135E" w:rsidRPr="00FF135E" w:rsidRDefault="00FF135E" w:rsidP="00FF135E">
      <w:pPr>
        <w:numPr>
          <w:ilvl w:val="0"/>
          <w:numId w:val="36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Степпер</w:t>
      </w:r>
      <w:proofErr w:type="spellEnd"/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135E" w:rsidRPr="00FF135E" w:rsidRDefault="00FF135E" w:rsidP="00FF135E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Спортивный инвентарь.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 гимнастический    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Гантели    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Гранаты  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Канат  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баскетбольный 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волейбольный  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футбольный 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Мячи малые  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Обруч   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Сетка волейбольная   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    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Палки гимнастические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Скакалки 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Палки эстафетные</w:t>
      </w:r>
    </w:p>
    <w:p w:rsidR="00FF135E" w:rsidRPr="00FF135E" w:rsidRDefault="00FF135E" w:rsidP="00FF135E">
      <w:pPr>
        <w:numPr>
          <w:ilvl w:val="0"/>
          <w:numId w:val="37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Набивной мяч</w:t>
      </w:r>
    </w:p>
    <w:p w:rsidR="00FF135E" w:rsidRDefault="00FF135E" w:rsidP="00E730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7309C" w:rsidRDefault="00E7309C" w:rsidP="00E7309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730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Учебно-методическое обеспечение образовательного процесса и цифровые</w:t>
      </w:r>
      <w:r w:rsidRPr="00E7309C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образовательные ресурсы:</w:t>
      </w:r>
    </w:p>
    <w:p w:rsidR="00E7309C" w:rsidRPr="00E7309C" w:rsidRDefault="00E7309C" w:rsidP="00E730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7309C" w:rsidRDefault="00E7309C" w:rsidP="00E730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30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Обязательная:</w:t>
      </w:r>
    </w:p>
    <w:p w:rsidR="00D61E51" w:rsidRPr="00E7309C" w:rsidRDefault="00D61E51" w:rsidP="00D61E5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7309C" w:rsidRPr="00E7309C" w:rsidRDefault="00D61E51" w:rsidP="00D61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E7309C" w:rsidRPr="00E730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Федеральный ресурсный центр по сопровождению детей с ограниченными возможностями здоровья  </w:t>
      </w:r>
      <w:hyperlink r:id="rId9" w:history="1">
        <w:r w:rsidR="00E7309C" w:rsidRPr="00E7309C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https://ikp-rao.ru/frc-ovz3/</w:t>
        </w:r>
      </w:hyperlink>
    </w:p>
    <w:p w:rsidR="00E7309C" w:rsidRPr="00E7309C" w:rsidRDefault="00D61E51" w:rsidP="00D61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hyperlink r:id="rId10" w:history="1">
        <w:r w:rsidR="00E7309C" w:rsidRPr="00E7309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http://gto653.do.am/Pub/podvizhnye_igry-uchebnoe_posobie.pdf</w:t>
        </w:r>
      </w:hyperlink>
    </w:p>
    <w:p w:rsidR="00E7309C" w:rsidRPr="00E7309C" w:rsidRDefault="00D61E51" w:rsidP="00D61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hyperlink r:id="rId11" w:history="1">
        <w:r w:rsidR="00E7309C" w:rsidRPr="00E7309C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https://infourok.ru</w:t>
        </w:r>
      </w:hyperlink>
    </w:p>
    <w:p w:rsidR="00E7309C" w:rsidRDefault="00D61E51" w:rsidP="00D61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hyperlink r:id="rId12" w:history="1">
        <w:r w:rsidR="00E7309C" w:rsidRPr="00E7309C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https://203.tvoysadik.ru/site/pub?id=793</w:t>
        </w:r>
      </w:hyperlink>
    </w:p>
    <w:p w:rsidR="00E7309C" w:rsidRDefault="00D61E51" w:rsidP="00D61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hyperlink r:id="rId13" w:history="1">
        <w:r w:rsidR="00E7309C" w:rsidRPr="00D61E51">
          <w:rPr>
            <w:rFonts w:ascii="Times New Roman" w:eastAsia="Times New Roman" w:hAnsi="Times New Roman" w:cs="Times New Roman"/>
            <w:bCs/>
            <w:iCs/>
            <w:color w:val="0563C1"/>
            <w:sz w:val="24"/>
            <w:szCs w:val="24"/>
            <w:u w:val="single"/>
            <w:lang w:eastAsia="ru-RU"/>
          </w:rPr>
          <w:t>https://www.defectologiya.pro/zhurnal/kartoteka_podvizhnyix_igr_i_igrovyix_uprazhnenij_dlya_detej_doshkolnogo_vozrasta_s_umstvennoj_otstalostyu/</w:t>
        </w:r>
      </w:hyperlink>
    </w:p>
    <w:p w:rsidR="00D61E51" w:rsidRDefault="00D61E51" w:rsidP="00D61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61E51" w:rsidRDefault="00D61E51" w:rsidP="00D61E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30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Дополнительная: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E7309C" w:rsidRDefault="00E7309C" w:rsidP="00D61E51">
      <w:pPr>
        <w:spacing w:after="0" w:line="240" w:lineRule="auto"/>
        <w:ind w:right="240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61E51" w:rsidRPr="00D61E51" w:rsidRDefault="00C055A2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55A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Бабенкова</w:t>
      </w:r>
      <w:proofErr w:type="spellEnd"/>
      <w:r w:rsidR="00C96B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055A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Е.А. Методическое</w:t>
      </w:r>
      <w:r w:rsidR="00C96B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C055A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пособие «Как помочь детям стать здоровыми» 2003</w:t>
      </w:r>
      <w:r w:rsidRPr="00C055A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г.</w:t>
      </w:r>
    </w:p>
    <w:p w:rsidR="00D61E51" w:rsidRDefault="00C055A2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1E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Баландин</w:t>
      </w:r>
      <w:proofErr w:type="spellEnd"/>
      <w:r w:rsidRPr="00D61E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Г.А. Урок физической культуры </w:t>
      </w:r>
      <w:r w:rsidRPr="00D61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61E5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современной </w:t>
      </w:r>
      <w:r w:rsidRPr="00D61E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школе </w:t>
      </w:r>
      <w:r w:rsidRPr="00D61E51">
        <w:rPr>
          <w:rFonts w:ascii="Times New Roman" w:eastAsia="Times New Roman" w:hAnsi="Times New Roman" w:cs="Times New Roman"/>
          <w:sz w:val="24"/>
          <w:szCs w:val="24"/>
          <w:lang w:eastAsia="ru-RU"/>
        </w:rPr>
        <w:t>I-II</w:t>
      </w:r>
      <w:r w:rsidRPr="00D61E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выпуск//методическое пособие для учителей 2004г.//.</w:t>
      </w:r>
    </w:p>
    <w:p w:rsidR="00D61E51" w:rsidRDefault="00D61E51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E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C055A2" w:rsidRPr="00D61E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Лукьяненко В.П. Физическая культура: «Основы знаний». (2003</w:t>
      </w:r>
      <w:r w:rsidR="00C055A2" w:rsidRPr="00D61E51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https://videouroki.net/razrabotki/soviershienstvovaniie-tiekhniki-chielnochnogho-biegha-distantsionnoie-obuchienii.html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https://videouroki.net/razrabotki/zimniie-vidy-sporta-1.html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https://www.youtube.com/watch?v=onYJCN9bJ_U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https://videouroki.net/razrabotki/tiekhnika-mietaniia.html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https://videouroki.net/razrabotki/podiem-tulovishcha-iz-polozhieniia-liezha-na-spinie.html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https://videouroki.net/razrabotki/lieghkaia-atlietika-tiekhnika-biezopasnosti-na-urokakh-lieghkoi-atlietiki.html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312AB6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https://videouroki.net/razrabotki/tiekhnika-biezopasnosti-po-lyzhnoi-podghotovkoi-dlia-obuchaiushchikhsia-nachal-n.html</w:t>
        </w:r>
      </w:hyperlink>
    </w:p>
    <w:p w:rsid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BA7112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https://videouroki.net/razrabotki/znachenie-gimnasticheskikh-uprazhneniy-dlya-sokhraneniya-pravilnoy-osanki.html</w:t>
        </w:r>
      </w:hyperlink>
    </w:p>
    <w:p w:rsidR="00BA7112" w:rsidRPr="00D61E51" w:rsidRDefault="00F11E08" w:rsidP="00D61E51">
      <w:pPr>
        <w:widowControl w:val="0"/>
        <w:numPr>
          <w:ilvl w:val="0"/>
          <w:numId w:val="35"/>
        </w:numPr>
        <w:tabs>
          <w:tab w:val="left" w:pos="426"/>
        </w:tabs>
        <w:spacing w:before="15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BA7112" w:rsidRPr="00D61E51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https://centrideia.ru/metodicheskaya-kopilka/korrekcionno-razvivayushchie-podvizhnye-igry-dlya-detey-ogranichennymi</w:t>
        </w:r>
      </w:hyperlink>
    </w:p>
    <w:p w:rsidR="00BA7112" w:rsidRPr="00BA7112" w:rsidRDefault="00BA7112" w:rsidP="00BA7112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12" w:rsidRPr="00C055A2" w:rsidRDefault="00BA7112" w:rsidP="00BA7112">
      <w:pPr>
        <w:widowControl w:val="0"/>
        <w:tabs>
          <w:tab w:val="left" w:pos="0"/>
        </w:tabs>
        <w:spacing w:before="6" w:after="0" w:line="240" w:lineRule="auto"/>
        <w:ind w:left="720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223" w:rsidRPr="00BC699B" w:rsidRDefault="00686223" w:rsidP="008B5BB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6E5F1C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E5F1C" w:rsidRDefault="003A49B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E5F1C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6E5F1C" w:rsidRDefault="003A49B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E5F1C">
        <w:trPr>
          <w:jc w:val="center"/>
        </w:trPr>
        <w:tc>
          <w:tcPr>
            <w:tcW w:w="0" w:type="auto"/>
          </w:tcPr>
          <w:p w:rsidR="006E5F1C" w:rsidRDefault="003A49B6">
            <w:r>
              <w:t>Сертификат</w:t>
            </w:r>
          </w:p>
        </w:tc>
        <w:tc>
          <w:tcPr>
            <w:tcW w:w="0" w:type="auto"/>
          </w:tcPr>
          <w:p w:rsidR="006E5F1C" w:rsidRDefault="003A49B6">
            <w:r>
              <w:t>460837604057956529703830632163952415623550190544</w:t>
            </w:r>
          </w:p>
        </w:tc>
      </w:tr>
      <w:tr w:rsidR="006E5F1C">
        <w:trPr>
          <w:jc w:val="center"/>
        </w:trPr>
        <w:tc>
          <w:tcPr>
            <w:tcW w:w="0" w:type="auto"/>
          </w:tcPr>
          <w:p w:rsidR="006E5F1C" w:rsidRDefault="003A49B6">
            <w:r>
              <w:t>Владелец</w:t>
            </w:r>
          </w:p>
        </w:tc>
        <w:tc>
          <w:tcPr>
            <w:tcW w:w="0" w:type="auto"/>
          </w:tcPr>
          <w:p w:rsidR="006E5F1C" w:rsidRDefault="003A49B6">
            <w:proofErr w:type="spellStart"/>
            <w:r>
              <w:t>Гизатуллин</w:t>
            </w:r>
            <w:proofErr w:type="spellEnd"/>
            <w:r>
              <w:t xml:space="preserve"> Салават </w:t>
            </w:r>
            <w:proofErr w:type="spellStart"/>
            <w:r>
              <w:t>Агзамович</w:t>
            </w:r>
            <w:proofErr w:type="spellEnd"/>
          </w:p>
        </w:tc>
      </w:tr>
      <w:tr w:rsidR="006E5F1C">
        <w:trPr>
          <w:jc w:val="center"/>
        </w:trPr>
        <w:tc>
          <w:tcPr>
            <w:tcW w:w="0" w:type="auto"/>
          </w:tcPr>
          <w:p w:rsidR="006E5F1C" w:rsidRDefault="003A49B6">
            <w:r>
              <w:t>Действителен</w:t>
            </w:r>
          </w:p>
        </w:tc>
        <w:tc>
          <w:tcPr>
            <w:tcW w:w="0" w:type="auto"/>
          </w:tcPr>
          <w:p w:rsidR="006E5F1C" w:rsidRDefault="003A49B6">
            <w:r>
              <w:t>С 18.10.2023 по 17.10.2024</w:t>
            </w:r>
          </w:p>
        </w:tc>
      </w:tr>
    </w:tbl>
    <w:p w:rsidR="003A49B6" w:rsidRDefault="003A49B6"/>
    <w:sectPr w:rsidR="003A49B6" w:rsidSect="00E7309C">
      <w:pgSz w:w="11910" w:h="16840"/>
      <w:pgMar w:top="1060" w:right="1123" w:bottom="1202" w:left="1202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08" w:rsidRDefault="00F11E08" w:rsidP="00B75279">
      <w:pPr>
        <w:spacing w:after="0" w:line="240" w:lineRule="auto"/>
      </w:pPr>
      <w:r>
        <w:separator/>
      </w:r>
    </w:p>
  </w:endnote>
  <w:endnote w:type="continuationSeparator" w:id="0">
    <w:p w:rsidR="00F11E08" w:rsidRDefault="00F11E08" w:rsidP="00B7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08" w:rsidRDefault="00F11E08" w:rsidP="00B75279">
      <w:pPr>
        <w:spacing w:after="0" w:line="240" w:lineRule="auto"/>
      </w:pPr>
      <w:r>
        <w:separator/>
      </w:r>
    </w:p>
  </w:footnote>
  <w:footnote w:type="continuationSeparator" w:id="0">
    <w:p w:rsidR="00F11E08" w:rsidRDefault="00F11E08" w:rsidP="00B7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6D8"/>
    <w:multiLevelType w:val="hybridMultilevel"/>
    <w:tmpl w:val="10FA9A5A"/>
    <w:lvl w:ilvl="0" w:tplc="D8BC3054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60957A">
      <w:numFmt w:val="bullet"/>
      <w:lvlText w:val="•"/>
      <w:lvlJc w:val="left"/>
      <w:pPr>
        <w:ind w:left="1150" w:hanging="380"/>
      </w:pPr>
      <w:rPr>
        <w:rFonts w:hint="default"/>
        <w:lang w:val="ru-RU" w:eastAsia="en-US" w:bidi="ar-SA"/>
      </w:rPr>
    </w:lvl>
    <w:lvl w:ilvl="2" w:tplc="08947498">
      <w:numFmt w:val="bullet"/>
      <w:lvlText w:val="•"/>
      <w:lvlJc w:val="left"/>
      <w:pPr>
        <w:ind w:left="2081" w:hanging="380"/>
      </w:pPr>
      <w:rPr>
        <w:rFonts w:hint="default"/>
        <w:lang w:val="ru-RU" w:eastAsia="en-US" w:bidi="ar-SA"/>
      </w:rPr>
    </w:lvl>
    <w:lvl w:ilvl="3" w:tplc="8506B0E4">
      <w:numFmt w:val="bullet"/>
      <w:lvlText w:val="•"/>
      <w:lvlJc w:val="left"/>
      <w:pPr>
        <w:ind w:left="3011" w:hanging="380"/>
      </w:pPr>
      <w:rPr>
        <w:rFonts w:hint="default"/>
        <w:lang w:val="ru-RU" w:eastAsia="en-US" w:bidi="ar-SA"/>
      </w:rPr>
    </w:lvl>
    <w:lvl w:ilvl="4" w:tplc="AC3063C2">
      <w:numFmt w:val="bullet"/>
      <w:lvlText w:val="•"/>
      <w:lvlJc w:val="left"/>
      <w:pPr>
        <w:ind w:left="3942" w:hanging="380"/>
      </w:pPr>
      <w:rPr>
        <w:rFonts w:hint="default"/>
        <w:lang w:val="ru-RU" w:eastAsia="en-US" w:bidi="ar-SA"/>
      </w:rPr>
    </w:lvl>
    <w:lvl w:ilvl="5" w:tplc="A93A8B8A">
      <w:numFmt w:val="bullet"/>
      <w:lvlText w:val="•"/>
      <w:lvlJc w:val="left"/>
      <w:pPr>
        <w:ind w:left="4873" w:hanging="380"/>
      </w:pPr>
      <w:rPr>
        <w:rFonts w:hint="default"/>
        <w:lang w:val="ru-RU" w:eastAsia="en-US" w:bidi="ar-SA"/>
      </w:rPr>
    </w:lvl>
    <w:lvl w:ilvl="6" w:tplc="C72A27CA">
      <w:numFmt w:val="bullet"/>
      <w:lvlText w:val="•"/>
      <w:lvlJc w:val="left"/>
      <w:pPr>
        <w:ind w:left="5803" w:hanging="380"/>
      </w:pPr>
      <w:rPr>
        <w:rFonts w:hint="default"/>
        <w:lang w:val="ru-RU" w:eastAsia="en-US" w:bidi="ar-SA"/>
      </w:rPr>
    </w:lvl>
    <w:lvl w:ilvl="7" w:tplc="E7B0C9C0">
      <w:numFmt w:val="bullet"/>
      <w:lvlText w:val="•"/>
      <w:lvlJc w:val="left"/>
      <w:pPr>
        <w:ind w:left="6734" w:hanging="380"/>
      </w:pPr>
      <w:rPr>
        <w:rFonts w:hint="default"/>
        <w:lang w:val="ru-RU" w:eastAsia="en-US" w:bidi="ar-SA"/>
      </w:rPr>
    </w:lvl>
    <w:lvl w:ilvl="8" w:tplc="52F4CE4C">
      <w:numFmt w:val="bullet"/>
      <w:lvlText w:val="•"/>
      <w:lvlJc w:val="left"/>
      <w:pPr>
        <w:ind w:left="7665" w:hanging="380"/>
      </w:pPr>
      <w:rPr>
        <w:rFonts w:hint="default"/>
        <w:lang w:val="ru-RU" w:eastAsia="en-US" w:bidi="ar-SA"/>
      </w:rPr>
    </w:lvl>
  </w:abstractNum>
  <w:abstractNum w:abstractNumId="1">
    <w:nsid w:val="065D540D"/>
    <w:multiLevelType w:val="hybridMultilevel"/>
    <w:tmpl w:val="80A6D0A2"/>
    <w:lvl w:ilvl="0" w:tplc="7F64B122">
      <w:start w:val="1"/>
      <w:numFmt w:val="upperRoman"/>
      <w:lvlText w:val="%1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7A56DA">
      <w:numFmt w:val="bullet"/>
      <w:lvlText w:val="•"/>
      <w:lvlJc w:val="left"/>
      <w:pPr>
        <w:ind w:left="3576" w:hanging="541"/>
      </w:pPr>
      <w:rPr>
        <w:rFonts w:hint="default"/>
        <w:lang w:val="ru-RU" w:eastAsia="en-US" w:bidi="ar-SA"/>
      </w:rPr>
    </w:lvl>
    <w:lvl w:ilvl="2" w:tplc="7150A480">
      <w:numFmt w:val="bullet"/>
      <w:lvlText w:val="•"/>
      <w:lvlJc w:val="left"/>
      <w:pPr>
        <w:ind w:left="4213" w:hanging="541"/>
      </w:pPr>
      <w:rPr>
        <w:rFonts w:hint="default"/>
        <w:lang w:val="ru-RU" w:eastAsia="en-US" w:bidi="ar-SA"/>
      </w:rPr>
    </w:lvl>
    <w:lvl w:ilvl="3" w:tplc="3A5668D0">
      <w:numFmt w:val="bullet"/>
      <w:lvlText w:val="•"/>
      <w:lvlJc w:val="left"/>
      <w:pPr>
        <w:ind w:left="4849" w:hanging="541"/>
      </w:pPr>
      <w:rPr>
        <w:rFonts w:hint="default"/>
        <w:lang w:val="ru-RU" w:eastAsia="en-US" w:bidi="ar-SA"/>
      </w:rPr>
    </w:lvl>
    <w:lvl w:ilvl="4" w:tplc="4C9A3830">
      <w:numFmt w:val="bullet"/>
      <w:lvlText w:val="•"/>
      <w:lvlJc w:val="left"/>
      <w:pPr>
        <w:ind w:left="5486" w:hanging="541"/>
      </w:pPr>
      <w:rPr>
        <w:rFonts w:hint="default"/>
        <w:lang w:val="ru-RU" w:eastAsia="en-US" w:bidi="ar-SA"/>
      </w:rPr>
    </w:lvl>
    <w:lvl w:ilvl="5" w:tplc="EEA26AE8">
      <w:numFmt w:val="bullet"/>
      <w:lvlText w:val="•"/>
      <w:lvlJc w:val="left"/>
      <w:pPr>
        <w:ind w:left="6123" w:hanging="541"/>
      </w:pPr>
      <w:rPr>
        <w:rFonts w:hint="default"/>
        <w:lang w:val="ru-RU" w:eastAsia="en-US" w:bidi="ar-SA"/>
      </w:rPr>
    </w:lvl>
    <w:lvl w:ilvl="6" w:tplc="BEB6D3D0">
      <w:numFmt w:val="bullet"/>
      <w:lvlText w:val="•"/>
      <w:lvlJc w:val="left"/>
      <w:pPr>
        <w:ind w:left="6759" w:hanging="541"/>
      </w:pPr>
      <w:rPr>
        <w:rFonts w:hint="default"/>
        <w:lang w:val="ru-RU" w:eastAsia="en-US" w:bidi="ar-SA"/>
      </w:rPr>
    </w:lvl>
    <w:lvl w:ilvl="7" w:tplc="5B4AAF24">
      <w:numFmt w:val="bullet"/>
      <w:lvlText w:val="•"/>
      <w:lvlJc w:val="left"/>
      <w:pPr>
        <w:ind w:left="7396" w:hanging="541"/>
      </w:pPr>
      <w:rPr>
        <w:rFonts w:hint="default"/>
        <w:lang w:val="ru-RU" w:eastAsia="en-US" w:bidi="ar-SA"/>
      </w:rPr>
    </w:lvl>
    <w:lvl w:ilvl="8" w:tplc="96F24F3C">
      <w:numFmt w:val="bullet"/>
      <w:lvlText w:val="•"/>
      <w:lvlJc w:val="left"/>
      <w:pPr>
        <w:ind w:left="8033" w:hanging="541"/>
      </w:pPr>
      <w:rPr>
        <w:rFonts w:hint="default"/>
        <w:lang w:val="ru-RU" w:eastAsia="en-US" w:bidi="ar-SA"/>
      </w:rPr>
    </w:lvl>
  </w:abstractNum>
  <w:abstractNum w:abstractNumId="2">
    <w:nsid w:val="0671541D"/>
    <w:multiLevelType w:val="hybridMultilevel"/>
    <w:tmpl w:val="22CEC278"/>
    <w:lvl w:ilvl="0" w:tplc="F8D8FBFE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6CFE24">
      <w:numFmt w:val="bullet"/>
      <w:lvlText w:val=""/>
      <w:lvlJc w:val="left"/>
      <w:pPr>
        <w:ind w:left="1546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28D5FA">
      <w:numFmt w:val="bullet"/>
      <w:lvlText w:val="•"/>
      <w:lvlJc w:val="left"/>
      <w:pPr>
        <w:ind w:left="2402" w:hanging="720"/>
      </w:pPr>
      <w:rPr>
        <w:rFonts w:hint="default"/>
        <w:lang w:val="ru-RU" w:eastAsia="en-US" w:bidi="ar-SA"/>
      </w:rPr>
    </w:lvl>
    <w:lvl w:ilvl="3" w:tplc="7D722338">
      <w:numFmt w:val="bullet"/>
      <w:lvlText w:val="•"/>
      <w:lvlJc w:val="left"/>
      <w:pPr>
        <w:ind w:left="3265" w:hanging="720"/>
      </w:pPr>
      <w:rPr>
        <w:rFonts w:hint="default"/>
        <w:lang w:val="ru-RU" w:eastAsia="en-US" w:bidi="ar-SA"/>
      </w:rPr>
    </w:lvl>
    <w:lvl w:ilvl="4" w:tplc="713C6AA2">
      <w:numFmt w:val="bullet"/>
      <w:lvlText w:val="•"/>
      <w:lvlJc w:val="left"/>
      <w:pPr>
        <w:ind w:left="4128" w:hanging="720"/>
      </w:pPr>
      <w:rPr>
        <w:rFonts w:hint="default"/>
        <w:lang w:val="ru-RU" w:eastAsia="en-US" w:bidi="ar-SA"/>
      </w:rPr>
    </w:lvl>
    <w:lvl w:ilvl="5" w:tplc="5CDA98BE">
      <w:numFmt w:val="bullet"/>
      <w:lvlText w:val="•"/>
      <w:lvlJc w:val="left"/>
      <w:pPr>
        <w:ind w:left="4991" w:hanging="720"/>
      </w:pPr>
      <w:rPr>
        <w:rFonts w:hint="default"/>
        <w:lang w:val="ru-RU" w:eastAsia="en-US" w:bidi="ar-SA"/>
      </w:rPr>
    </w:lvl>
    <w:lvl w:ilvl="6" w:tplc="5E426622">
      <w:numFmt w:val="bullet"/>
      <w:lvlText w:val="•"/>
      <w:lvlJc w:val="left"/>
      <w:pPr>
        <w:ind w:left="5854" w:hanging="720"/>
      </w:pPr>
      <w:rPr>
        <w:rFonts w:hint="default"/>
        <w:lang w:val="ru-RU" w:eastAsia="en-US" w:bidi="ar-SA"/>
      </w:rPr>
    </w:lvl>
    <w:lvl w:ilvl="7" w:tplc="B6E88BD2">
      <w:numFmt w:val="bullet"/>
      <w:lvlText w:val="•"/>
      <w:lvlJc w:val="left"/>
      <w:pPr>
        <w:ind w:left="6717" w:hanging="720"/>
      </w:pPr>
      <w:rPr>
        <w:rFonts w:hint="default"/>
        <w:lang w:val="ru-RU" w:eastAsia="en-US" w:bidi="ar-SA"/>
      </w:rPr>
    </w:lvl>
    <w:lvl w:ilvl="8" w:tplc="92705808">
      <w:numFmt w:val="bullet"/>
      <w:lvlText w:val="•"/>
      <w:lvlJc w:val="left"/>
      <w:pPr>
        <w:ind w:left="7580" w:hanging="720"/>
      </w:pPr>
      <w:rPr>
        <w:rFonts w:hint="default"/>
        <w:lang w:val="ru-RU" w:eastAsia="en-US" w:bidi="ar-SA"/>
      </w:rPr>
    </w:lvl>
  </w:abstractNum>
  <w:abstractNum w:abstractNumId="3">
    <w:nsid w:val="088344C5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14F0B"/>
    <w:multiLevelType w:val="hybridMultilevel"/>
    <w:tmpl w:val="192621D2"/>
    <w:lvl w:ilvl="0" w:tplc="EF1CAF3A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8E8CF0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3F90D252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5372C26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03120F48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9E18749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219CA5C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56F08D50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9A6C9982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5">
    <w:nsid w:val="0DEA0B58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03E4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60C79"/>
    <w:multiLevelType w:val="hybridMultilevel"/>
    <w:tmpl w:val="3C2488BC"/>
    <w:lvl w:ilvl="0" w:tplc="27D8D1A8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08AE5E">
      <w:numFmt w:val="bullet"/>
      <w:lvlText w:val="•"/>
      <w:lvlJc w:val="left"/>
      <w:pPr>
        <w:ind w:left="1150" w:hanging="305"/>
      </w:pPr>
      <w:rPr>
        <w:rFonts w:hint="default"/>
        <w:lang w:val="ru-RU" w:eastAsia="en-US" w:bidi="ar-SA"/>
      </w:rPr>
    </w:lvl>
    <w:lvl w:ilvl="2" w:tplc="D982E82C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778493AE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4" w:tplc="E500D11C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  <w:lvl w:ilvl="5" w:tplc="B472314C">
      <w:numFmt w:val="bullet"/>
      <w:lvlText w:val="•"/>
      <w:lvlJc w:val="left"/>
      <w:pPr>
        <w:ind w:left="4873" w:hanging="305"/>
      </w:pPr>
      <w:rPr>
        <w:rFonts w:hint="default"/>
        <w:lang w:val="ru-RU" w:eastAsia="en-US" w:bidi="ar-SA"/>
      </w:rPr>
    </w:lvl>
    <w:lvl w:ilvl="6" w:tplc="82F8EFF4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FA4A83E4">
      <w:numFmt w:val="bullet"/>
      <w:lvlText w:val="•"/>
      <w:lvlJc w:val="left"/>
      <w:pPr>
        <w:ind w:left="6734" w:hanging="305"/>
      </w:pPr>
      <w:rPr>
        <w:rFonts w:hint="default"/>
        <w:lang w:val="ru-RU" w:eastAsia="en-US" w:bidi="ar-SA"/>
      </w:rPr>
    </w:lvl>
    <w:lvl w:ilvl="8" w:tplc="30EEA6E4">
      <w:numFmt w:val="bullet"/>
      <w:lvlText w:val="•"/>
      <w:lvlJc w:val="left"/>
      <w:pPr>
        <w:ind w:left="7665" w:hanging="305"/>
      </w:pPr>
      <w:rPr>
        <w:rFonts w:hint="default"/>
        <w:lang w:val="ru-RU" w:eastAsia="en-US" w:bidi="ar-SA"/>
      </w:rPr>
    </w:lvl>
  </w:abstractNum>
  <w:abstractNum w:abstractNumId="8">
    <w:nsid w:val="17E970EF"/>
    <w:multiLevelType w:val="hybridMultilevel"/>
    <w:tmpl w:val="F4F4D3AA"/>
    <w:lvl w:ilvl="0" w:tplc="9C501D2E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F82F20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451EE934">
      <w:numFmt w:val="bullet"/>
      <w:lvlText w:val="•"/>
      <w:lvlJc w:val="left"/>
      <w:pPr>
        <w:ind w:left="2081" w:hanging="331"/>
      </w:pPr>
      <w:rPr>
        <w:rFonts w:hint="default"/>
        <w:lang w:val="ru-RU" w:eastAsia="en-US" w:bidi="ar-SA"/>
      </w:rPr>
    </w:lvl>
    <w:lvl w:ilvl="3" w:tplc="198450BE">
      <w:numFmt w:val="bullet"/>
      <w:lvlText w:val="•"/>
      <w:lvlJc w:val="left"/>
      <w:pPr>
        <w:ind w:left="3011" w:hanging="331"/>
      </w:pPr>
      <w:rPr>
        <w:rFonts w:hint="default"/>
        <w:lang w:val="ru-RU" w:eastAsia="en-US" w:bidi="ar-SA"/>
      </w:rPr>
    </w:lvl>
    <w:lvl w:ilvl="4" w:tplc="19DA387E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97644FD4">
      <w:numFmt w:val="bullet"/>
      <w:lvlText w:val="•"/>
      <w:lvlJc w:val="left"/>
      <w:pPr>
        <w:ind w:left="4873" w:hanging="331"/>
      </w:pPr>
      <w:rPr>
        <w:rFonts w:hint="default"/>
        <w:lang w:val="ru-RU" w:eastAsia="en-US" w:bidi="ar-SA"/>
      </w:rPr>
    </w:lvl>
    <w:lvl w:ilvl="6" w:tplc="071889EC">
      <w:numFmt w:val="bullet"/>
      <w:lvlText w:val="•"/>
      <w:lvlJc w:val="left"/>
      <w:pPr>
        <w:ind w:left="5803" w:hanging="331"/>
      </w:pPr>
      <w:rPr>
        <w:rFonts w:hint="default"/>
        <w:lang w:val="ru-RU" w:eastAsia="en-US" w:bidi="ar-SA"/>
      </w:rPr>
    </w:lvl>
    <w:lvl w:ilvl="7" w:tplc="A9022982">
      <w:numFmt w:val="bullet"/>
      <w:lvlText w:val="•"/>
      <w:lvlJc w:val="left"/>
      <w:pPr>
        <w:ind w:left="6734" w:hanging="331"/>
      </w:pPr>
      <w:rPr>
        <w:rFonts w:hint="default"/>
        <w:lang w:val="ru-RU" w:eastAsia="en-US" w:bidi="ar-SA"/>
      </w:rPr>
    </w:lvl>
    <w:lvl w:ilvl="8" w:tplc="C414ADB8">
      <w:numFmt w:val="bullet"/>
      <w:lvlText w:val="•"/>
      <w:lvlJc w:val="left"/>
      <w:pPr>
        <w:ind w:left="7665" w:hanging="331"/>
      </w:pPr>
      <w:rPr>
        <w:rFonts w:hint="default"/>
        <w:lang w:val="ru-RU" w:eastAsia="en-US" w:bidi="ar-SA"/>
      </w:rPr>
    </w:lvl>
  </w:abstractNum>
  <w:abstractNum w:abstractNumId="9">
    <w:nsid w:val="1B9D0EA5"/>
    <w:multiLevelType w:val="hybridMultilevel"/>
    <w:tmpl w:val="02AAA37C"/>
    <w:lvl w:ilvl="0" w:tplc="39B677E8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7A9566">
      <w:numFmt w:val="bullet"/>
      <w:lvlText w:val="•"/>
      <w:lvlJc w:val="left"/>
      <w:pPr>
        <w:ind w:left="1154" w:hanging="380"/>
      </w:pPr>
      <w:rPr>
        <w:rFonts w:hint="default"/>
        <w:lang w:val="ru-RU" w:eastAsia="en-US" w:bidi="ar-SA"/>
      </w:rPr>
    </w:lvl>
    <w:lvl w:ilvl="2" w:tplc="E4B81D5A">
      <w:numFmt w:val="bullet"/>
      <w:lvlText w:val="•"/>
      <w:lvlJc w:val="left"/>
      <w:pPr>
        <w:ind w:left="2089" w:hanging="380"/>
      </w:pPr>
      <w:rPr>
        <w:rFonts w:hint="default"/>
        <w:lang w:val="ru-RU" w:eastAsia="en-US" w:bidi="ar-SA"/>
      </w:rPr>
    </w:lvl>
    <w:lvl w:ilvl="3" w:tplc="59AA59D2">
      <w:numFmt w:val="bullet"/>
      <w:lvlText w:val="•"/>
      <w:lvlJc w:val="left"/>
      <w:pPr>
        <w:ind w:left="3023" w:hanging="380"/>
      </w:pPr>
      <w:rPr>
        <w:rFonts w:hint="default"/>
        <w:lang w:val="ru-RU" w:eastAsia="en-US" w:bidi="ar-SA"/>
      </w:rPr>
    </w:lvl>
    <w:lvl w:ilvl="4" w:tplc="3ABED7A4">
      <w:numFmt w:val="bullet"/>
      <w:lvlText w:val="•"/>
      <w:lvlJc w:val="left"/>
      <w:pPr>
        <w:ind w:left="3958" w:hanging="380"/>
      </w:pPr>
      <w:rPr>
        <w:rFonts w:hint="default"/>
        <w:lang w:val="ru-RU" w:eastAsia="en-US" w:bidi="ar-SA"/>
      </w:rPr>
    </w:lvl>
    <w:lvl w:ilvl="5" w:tplc="65841090">
      <w:numFmt w:val="bullet"/>
      <w:lvlText w:val="•"/>
      <w:lvlJc w:val="left"/>
      <w:pPr>
        <w:ind w:left="4893" w:hanging="380"/>
      </w:pPr>
      <w:rPr>
        <w:rFonts w:hint="default"/>
        <w:lang w:val="ru-RU" w:eastAsia="en-US" w:bidi="ar-SA"/>
      </w:rPr>
    </w:lvl>
    <w:lvl w:ilvl="6" w:tplc="E97E17E4">
      <w:numFmt w:val="bullet"/>
      <w:lvlText w:val="•"/>
      <w:lvlJc w:val="left"/>
      <w:pPr>
        <w:ind w:left="5827" w:hanging="380"/>
      </w:pPr>
      <w:rPr>
        <w:rFonts w:hint="default"/>
        <w:lang w:val="ru-RU" w:eastAsia="en-US" w:bidi="ar-SA"/>
      </w:rPr>
    </w:lvl>
    <w:lvl w:ilvl="7" w:tplc="C8A4F686">
      <w:numFmt w:val="bullet"/>
      <w:lvlText w:val="•"/>
      <w:lvlJc w:val="left"/>
      <w:pPr>
        <w:ind w:left="6762" w:hanging="380"/>
      </w:pPr>
      <w:rPr>
        <w:rFonts w:hint="default"/>
        <w:lang w:val="ru-RU" w:eastAsia="en-US" w:bidi="ar-SA"/>
      </w:rPr>
    </w:lvl>
    <w:lvl w:ilvl="8" w:tplc="035053E6">
      <w:numFmt w:val="bullet"/>
      <w:lvlText w:val="•"/>
      <w:lvlJc w:val="left"/>
      <w:pPr>
        <w:ind w:left="7697" w:hanging="380"/>
      </w:pPr>
      <w:rPr>
        <w:rFonts w:hint="default"/>
        <w:lang w:val="ru-RU" w:eastAsia="en-US" w:bidi="ar-SA"/>
      </w:rPr>
    </w:lvl>
  </w:abstractNum>
  <w:abstractNum w:abstractNumId="10">
    <w:nsid w:val="1DF6128B"/>
    <w:multiLevelType w:val="hybridMultilevel"/>
    <w:tmpl w:val="0A826C14"/>
    <w:lvl w:ilvl="0" w:tplc="B4580F58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3EFB46">
      <w:numFmt w:val="bullet"/>
      <w:lvlText w:val="•"/>
      <w:lvlJc w:val="left"/>
      <w:pPr>
        <w:ind w:left="1156" w:hanging="331"/>
      </w:pPr>
      <w:rPr>
        <w:rFonts w:hint="default"/>
        <w:lang w:val="ru-RU" w:eastAsia="en-US" w:bidi="ar-SA"/>
      </w:rPr>
    </w:lvl>
    <w:lvl w:ilvl="2" w:tplc="3728412E">
      <w:numFmt w:val="bullet"/>
      <w:lvlText w:val="•"/>
      <w:lvlJc w:val="left"/>
      <w:pPr>
        <w:ind w:left="2093" w:hanging="331"/>
      </w:pPr>
      <w:rPr>
        <w:rFonts w:hint="default"/>
        <w:lang w:val="ru-RU" w:eastAsia="en-US" w:bidi="ar-SA"/>
      </w:rPr>
    </w:lvl>
    <w:lvl w:ilvl="3" w:tplc="038A2742">
      <w:numFmt w:val="bullet"/>
      <w:lvlText w:val="•"/>
      <w:lvlJc w:val="left"/>
      <w:pPr>
        <w:ind w:left="3029" w:hanging="331"/>
      </w:pPr>
      <w:rPr>
        <w:rFonts w:hint="default"/>
        <w:lang w:val="ru-RU" w:eastAsia="en-US" w:bidi="ar-SA"/>
      </w:rPr>
    </w:lvl>
    <w:lvl w:ilvl="4" w:tplc="65ACF250">
      <w:numFmt w:val="bullet"/>
      <w:lvlText w:val="•"/>
      <w:lvlJc w:val="left"/>
      <w:pPr>
        <w:ind w:left="3966" w:hanging="331"/>
      </w:pPr>
      <w:rPr>
        <w:rFonts w:hint="default"/>
        <w:lang w:val="ru-RU" w:eastAsia="en-US" w:bidi="ar-SA"/>
      </w:rPr>
    </w:lvl>
    <w:lvl w:ilvl="5" w:tplc="B128D450">
      <w:numFmt w:val="bullet"/>
      <w:lvlText w:val="•"/>
      <w:lvlJc w:val="left"/>
      <w:pPr>
        <w:ind w:left="4903" w:hanging="331"/>
      </w:pPr>
      <w:rPr>
        <w:rFonts w:hint="default"/>
        <w:lang w:val="ru-RU" w:eastAsia="en-US" w:bidi="ar-SA"/>
      </w:rPr>
    </w:lvl>
    <w:lvl w:ilvl="6" w:tplc="BB68288C">
      <w:numFmt w:val="bullet"/>
      <w:lvlText w:val="•"/>
      <w:lvlJc w:val="left"/>
      <w:pPr>
        <w:ind w:left="5839" w:hanging="331"/>
      </w:pPr>
      <w:rPr>
        <w:rFonts w:hint="default"/>
        <w:lang w:val="ru-RU" w:eastAsia="en-US" w:bidi="ar-SA"/>
      </w:rPr>
    </w:lvl>
    <w:lvl w:ilvl="7" w:tplc="FA0642E4">
      <w:numFmt w:val="bullet"/>
      <w:lvlText w:val="•"/>
      <w:lvlJc w:val="left"/>
      <w:pPr>
        <w:ind w:left="6776" w:hanging="331"/>
      </w:pPr>
      <w:rPr>
        <w:rFonts w:hint="default"/>
        <w:lang w:val="ru-RU" w:eastAsia="en-US" w:bidi="ar-SA"/>
      </w:rPr>
    </w:lvl>
    <w:lvl w:ilvl="8" w:tplc="A74C8722">
      <w:numFmt w:val="bullet"/>
      <w:lvlText w:val="•"/>
      <w:lvlJc w:val="left"/>
      <w:pPr>
        <w:ind w:left="7713" w:hanging="331"/>
      </w:pPr>
      <w:rPr>
        <w:rFonts w:hint="default"/>
        <w:lang w:val="ru-RU" w:eastAsia="en-US" w:bidi="ar-SA"/>
      </w:rPr>
    </w:lvl>
  </w:abstractNum>
  <w:abstractNum w:abstractNumId="11">
    <w:nsid w:val="200B0666"/>
    <w:multiLevelType w:val="hybridMultilevel"/>
    <w:tmpl w:val="45563F7A"/>
    <w:lvl w:ilvl="0" w:tplc="816EEB26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6CEE8C">
      <w:numFmt w:val="bullet"/>
      <w:lvlText w:val="•"/>
      <w:lvlJc w:val="left"/>
      <w:pPr>
        <w:ind w:left="1156" w:hanging="293"/>
      </w:pPr>
      <w:rPr>
        <w:rFonts w:hint="default"/>
        <w:lang w:val="ru-RU" w:eastAsia="en-US" w:bidi="ar-SA"/>
      </w:rPr>
    </w:lvl>
    <w:lvl w:ilvl="2" w:tplc="F6A0E0AE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EF10FFDC">
      <w:numFmt w:val="bullet"/>
      <w:lvlText w:val="•"/>
      <w:lvlJc w:val="left"/>
      <w:pPr>
        <w:ind w:left="3029" w:hanging="293"/>
      </w:pPr>
      <w:rPr>
        <w:rFonts w:hint="default"/>
        <w:lang w:val="ru-RU" w:eastAsia="en-US" w:bidi="ar-SA"/>
      </w:rPr>
    </w:lvl>
    <w:lvl w:ilvl="4" w:tplc="2A80B6A6">
      <w:numFmt w:val="bullet"/>
      <w:lvlText w:val="•"/>
      <w:lvlJc w:val="left"/>
      <w:pPr>
        <w:ind w:left="3966" w:hanging="293"/>
      </w:pPr>
      <w:rPr>
        <w:rFonts w:hint="default"/>
        <w:lang w:val="ru-RU" w:eastAsia="en-US" w:bidi="ar-SA"/>
      </w:rPr>
    </w:lvl>
    <w:lvl w:ilvl="5" w:tplc="7B945192">
      <w:numFmt w:val="bullet"/>
      <w:lvlText w:val="•"/>
      <w:lvlJc w:val="left"/>
      <w:pPr>
        <w:ind w:left="4903" w:hanging="293"/>
      </w:pPr>
      <w:rPr>
        <w:rFonts w:hint="default"/>
        <w:lang w:val="ru-RU" w:eastAsia="en-US" w:bidi="ar-SA"/>
      </w:rPr>
    </w:lvl>
    <w:lvl w:ilvl="6" w:tplc="D19C0C74"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 w:tplc="3CA05802">
      <w:numFmt w:val="bullet"/>
      <w:lvlText w:val="•"/>
      <w:lvlJc w:val="left"/>
      <w:pPr>
        <w:ind w:left="6776" w:hanging="293"/>
      </w:pPr>
      <w:rPr>
        <w:rFonts w:hint="default"/>
        <w:lang w:val="ru-RU" w:eastAsia="en-US" w:bidi="ar-SA"/>
      </w:rPr>
    </w:lvl>
    <w:lvl w:ilvl="8" w:tplc="E09689DC">
      <w:numFmt w:val="bullet"/>
      <w:lvlText w:val="•"/>
      <w:lvlJc w:val="left"/>
      <w:pPr>
        <w:ind w:left="7713" w:hanging="293"/>
      </w:pPr>
      <w:rPr>
        <w:rFonts w:hint="default"/>
        <w:lang w:val="ru-RU" w:eastAsia="en-US" w:bidi="ar-SA"/>
      </w:rPr>
    </w:lvl>
  </w:abstractNum>
  <w:abstractNum w:abstractNumId="12">
    <w:nsid w:val="23F8091E"/>
    <w:multiLevelType w:val="hybridMultilevel"/>
    <w:tmpl w:val="0A1666B8"/>
    <w:lvl w:ilvl="0" w:tplc="16D42A0A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3CFB2A">
      <w:numFmt w:val="bullet"/>
      <w:lvlText w:val="•"/>
      <w:lvlJc w:val="left"/>
      <w:pPr>
        <w:ind w:left="1154" w:hanging="293"/>
      </w:pPr>
      <w:rPr>
        <w:rFonts w:hint="default"/>
        <w:lang w:val="ru-RU" w:eastAsia="en-US" w:bidi="ar-SA"/>
      </w:rPr>
    </w:lvl>
    <w:lvl w:ilvl="2" w:tplc="108E55AA">
      <w:numFmt w:val="bullet"/>
      <w:lvlText w:val="•"/>
      <w:lvlJc w:val="left"/>
      <w:pPr>
        <w:ind w:left="2089" w:hanging="293"/>
      </w:pPr>
      <w:rPr>
        <w:rFonts w:hint="default"/>
        <w:lang w:val="ru-RU" w:eastAsia="en-US" w:bidi="ar-SA"/>
      </w:rPr>
    </w:lvl>
    <w:lvl w:ilvl="3" w:tplc="E7648AC0">
      <w:numFmt w:val="bullet"/>
      <w:lvlText w:val="•"/>
      <w:lvlJc w:val="left"/>
      <w:pPr>
        <w:ind w:left="3023" w:hanging="293"/>
      </w:pPr>
      <w:rPr>
        <w:rFonts w:hint="default"/>
        <w:lang w:val="ru-RU" w:eastAsia="en-US" w:bidi="ar-SA"/>
      </w:rPr>
    </w:lvl>
    <w:lvl w:ilvl="4" w:tplc="5010C926">
      <w:numFmt w:val="bullet"/>
      <w:lvlText w:val="•"/>
      <w:lvlJc w:val="left"/>
      <w:pPr>
        <w:ind w:left="3958" w:hanging="293"/>
      </w:pPr>
      <w:rPr>
        <w:rFonts w:hint="default"/>
        <w:lang w:val="ru-RU" w:eastAsia="en-US" w:bidi="ar-SA"/>
      </w:rPr>
    </w:lvl>
    <w:lvl w:ilvl="5" w:tplc="4B84719C">
      <w:numFmt w:val="bullet"/>
      <w:lvlText w:val="•"/>
      <w:lvlJc w:val="left"/>
      <w:pPr>
        <w:ind w:left="4893" w:hanging="293"/>
      </w:pPr>
      <w:rPr>
        <w:rFonts w:hint="default"/>
        <w:lang w:val="ru-RU" w:eastAsia="en-US" w:bidi="ar-SA"/>
      </w:rPr>
    </w:lvl>
    <w:lvl w:ilvl="6" w:tplc="D3E4722C">
      <w:numFmt w:val="bullet"/>
      <w:lvlText w:val="•"/>
      <w:lvlJc w:val="left"/>
      <w:pPr>
        <w:ind w:left="5827" w:hanging="293"/>
      </w:pPr>
      <w:rPr>
        <w:rFonts w:hint="default"/>
        <w:lang w:val="ru-RU" w:eastAsia="en-US" w:bidi="ar-SA"/>
      </w:rPr>
    </w:lvl>
    <w:lvl w:ilvl="7" w:tplc="63A2CFD8">
      <w:numFmt w:val="bullet"/>
      <w:lvlText w:val="•"/>
      <w:lvlJc w:val="left"/>
      <w:pPr>
        <w:ind w:left="6762" w:hanging="293"/>
      </w:pPr>
      <w:rPr>
        <w:rFonts w:hint="default"/>
        <w:lang w:val="ru-RU" w:eastAsia="en-US" w:bidi="ar-SA"/>
      </w:rPr>
    </w:lvl>
    <w:lvl w:ilvl="8" w:tplc="2EF829C0">
      <w:numFmt w:val="bullet"/>
      <w:lvlText w:val="•"/>
      <w:lvlJc w:val="left"/>
      <w:pPr>
        <w:ind w:left="7697" w:hanging="293"/>
      </w:pPr>
      <w:rPr>
        <w:rFonts w:hint="default"/>
        <w:lang w:val="ru-RU" w:eastAsia="en-US" w:bidi="ar-SA"/>
      </w:rPr>
    </w:lvl>
  </w:abstractNum>
  <w:abstractNum w:abstractNumId="13">
    <w:nsid w:val="242A06D1"/>
    <w:multiLevelType w:val="hybridMultilevel"/>
    <w:tmpl w:val="5E2296BC"/>
    <w:lvl w:ilvl="0" w:tplc="5722081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ECE1CC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09EC2560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4FB40668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409859D6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B8AA09D0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B3B6F562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3D94CB4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101EC304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4">
    <w:nsid w:val="251F56D8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C1128"/>
    <w:multiLevelType w:val="multilevel"/>
    <w:tmpl w:val="A07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2E723D"/>
    <w:multiLevelType w:val="hybridMultilevel"/>
    <w:tmpl w:val="9FC49374"/>
    <w:lvl w:ilvl="0" w:tplc="501CDAB4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14BD94">
      <w:numFmt w:val="bullet"/>
      <w:lvlText w:val="•"/>
      <w:lvlJc w:val="left"/>
      <w:pPr>
        <w:ind w:left="1154" w:hanging="331"/>
      </w:pPr>
      <w:rPr>
        <w:rFonts w:hint="default"/>
        <w:lang w:val="ru-RU" w:eastAsia="en-US" w:bidi="ar-SA"/>
      </w:rPr>
    </w:lvl>
    <w:lvl w:ilvl="2" w:tplc="5B60CF54">
      <w:numFmt w:val="bullet"/>
      <w:lvlText w:val="•"/>
      <w:lvlJc w:val="left"/>
      <w:pPr>
        <w:ind w:left="2089" w:hanging="331"/>
      </w:pPr>
      <w:rPr>
        <w:rFonts w:hint="default"/>
        <w:lang w:val="ru-RU" w:eastAsia="en-US" w:bidi="ar-SA"/>
      </w:rPr>
    </w:lvl>
    <w:lvl w:ilvl="3" w:tplc="65501CAE">
      <w:numFmt w:val="bullet"/>
      <w:lvlText w:val="•"/>
      <w:lvlJc w:val="left"/>
      <w:pPr>
        <w:ind w:left="3023" w:hanging="331"/>
      </w:pPr>
      <w:rPr>
        <w:rFonts w:hint="default"/>
        <w:lang w:val="ru-RU" w:eastAsia="en-US" w:bidi="ar-SA"/>
      </w:rPr>
    </w:lvl>
    <w:lvl w:ilvl="4" w:tplc="BD12E9BE">
      <w:numFmt w:val="bullet"/>
      <w:lvlText w:val="•"/>
      <w:lvlJc w:val="left"/>
      <w:pPr>
        <w:ind w:left="3958" w:hanging="331"/>
      </w:pPr>
      <w:rPr>
        <w:rFonts w:hint="default"/>
        <w:lang w:val="ru-RU" w:eastAsia="en-US" w:bidi="ar-SA"/>
      </w:rPr>
    </w:lvl>
    <w:lvl w:ilvl="5" w:tplc="9FFC37F0">
      <w:numFmt w:val="bullet"/>
      <w:lvlText w:val="•"/>
      <w:lvlJc w:val="left"/>
      <w:pPr>
        <w:ind w:left="4893" w:hanging="331"/>
      </w:pPr>
      <w:rPr>
        <w:rFonts w:hint="default"/>
        <w:lang w:val="ru-RU" w:eastAsia="en-US" w:bidi="ar-SA"/>
      </w:rPr>
    </w:lvl>
    <w:lvl w:ilvl="6" w:tplc="65A604D0">
      <w:numFmt w:val="bullet"/>
      <w:lvlText w:val="•"/>
      <w:lvlJc w:val="left"/>
      <w:pPr>
        <w:ind w:left="5827" w:hanging="331"/>
      </w:pPr>
      <w:rPr>
        <w:rFonts w:hint="default"/>
        <w:lang w:val="ru-RU" w:eastAsia="en-US" w:bidi="ar-SA"/>
      </w:rPr>
    </w:lvl>
    <w:lvl w:ilvl="7" w:tplc="F384D45C">
      <w:numFmt w:val="bullet"/>
      <w:lvlText w:val="•"/>
      <w:lvlJc w:val="left"/>
      <w:pPr>
        <w:ind w:left="6762" w:hanging="331"/>
      </w:pPr>
      <w:rPr>
        <w:rFonts w:hint="default"/>
        <w:lang w:val="ru-RU" w:eastAsia="en-US" w:bidi="ar-SA"/>
      </w:rPr>
    </w:lvl>
    <w:lvl w:ilvl="8" w:tplc="625830FC">
      <w:numFmt w:val="bullet"/>
      <w:lvlText w:val="•"/>
      <w:lvlJc w:val="left"/>
      <w:pPr>
        <w:ind w:left="7697" w:hanging="331"/>
      </w:pPr>
      <w:rPr>
        <w:rFonts w:hint="default"/>
        <w:lang w:val="ru-RU" w:eastAsia="en-US" w:bidi="ar-SA"/>
      </w:rPr>
    </w:lvl>
  </w:abstractNum>
  <w:abstractNum w:abstractNumId="17">
    <w:nsid w:val="2D293667"/>
    <w:multiLevelType w:val="hybridMultilevel"/>
    <w:tmpl w:val="AC34D95C"/>
    <w:lvl w:ilvl="0" w:tplc="1DFE00AA">
      <w:numFmt w:val="bullet"/>
      <w:lvlText w:val=""/>
      <w:lvlJc w:val="left"/>
      <w:pPr>
        <w:ind w:left="82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5C8EC38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9D86C064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4418A85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D99A7EB8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E7368C40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F15AC818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FEE663E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6766230E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8">
    <w:nsid w:val="2DC64365"/>
    <w:multiLevelType w:val="multilevel"/>
    <w:tmpl w:val="58FE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98A31EB"/>
    <w:multiLevelType w:val="hybridMultilevel"/>
    <w:tmpl w:val="5E46F942"/>
    <w:lvl w:ilvl="0" w:tplc="2634E7A2">
      <w:start w:val="1"/>
      <w:numFmt w:val="upperRoman"/>
      <w:lvlText w:val="%1."/>
      <w:lvlJc w:val="left"/>
      <w:pPr>
        <w:ind w:left="56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805A2">
      <w:start w:val="1"/>
      <w:numFmt w:val="upperRoman"/>
      <w:lvlText w:val="%2."/>
      <w:lvlJc w:val="left"/>
      <w:pPr>
        <w:ind w:left="296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7E0DA02">
      <w:numFmt w:val="bullet"/>
      <w:lvlText w:val="•"/>
      <w:lvlJc w:val="left"/>
      <w:pPr>
        <w:ind w:left="3667" w:hanging="541"/>
      </w:pPr>
      <w:rPr>
        <w:rFonts w:hint="default"/>
        <w:lang w:val="ru-RU" w:eastAsia="en-US" w:bidi="ar-SA"/>
      </w:rPr>
    </w:lvl>
    <w:lvl w:ilvl="3" w:tplc="0AD281C2">
      <w:numFmt w:val="bullet"/>
      <w:lvlText w:val="•"/>
      <w:lvlJc w:val="left"/>
      <w:pPr>
        <w:ind w:left="4374" w:hanging="541"/>
      </w:pPr>
      <w:rPr>
        <w:rFonts w:hint="default"/>
        <w:lang w:val="ru-RU" w:eastAsia="en-US" w:bidi="ar-SA"/>
      </w:rPr>
    </w:lvl>
    <w:lvl w:ilvl="4" w:tplc="70260114">
      <w:numFmt w:val="bullet"/>
      <w:lvlText w:val="•"/>
      <w:lvlJc w:val="left"/>
      <w:pPr>
        <w:ind w:left="5082" w:hanging="541"/>
      </w:pPr>
      <w:rPr>
        <w:rFonts w:hint="default"/>
        <w:lang w:val="ru-RU" w:eastAsia="en-US" w:bidi="ar-SA"/>
      </w:rPr>
    </w:lvl>
    <w:lvl w:ilvl="5" w:tplc="A5486B1C">
      <w:numFmt w:val="bullet"/>
      <w:lvlText w:val="•"/>
      <w:lvlJc w:val="left"/>
      <w:pPr>
        <w:ind w:left="5789" w:hanging="541"/>
      </w:pPr>
      <w:rPr>
        <w:rFonts w:hint="default"/>
        <w:lang w:val="ru-RU" w:eastAsia="en-US" w:bidi="ar-SA"/>
      </w:rPr>
    </w:lvl>
    <w:lvl w:ilvl="6" w:tplc="763AFEE4">
      <w:numFmt w:val="bullet"/>
      <w:lvlText w:val="•"/>
      <w:lvlJc w:val="left"/>
      <w:pPr>
        <w:ind w:left="6496" w:hanging="541"/>
      </w:pPr>
      <w:rPr>
        <w:rFonts w:hint="default"/>
        <w:lang w:val="ru-RU" w:eastAsia="en-US" w:bidi="ar-SA"/>
      </w:rPr>
    </w:lvl>
    <w:lvl w:ilvl="7" w:tplc="F9F858DE">
      <w:numFmt w:val="bullet"/>
      <w:lvlText w:val="•"/>
      <w:lvlJc w:val="left"/>
      <w:pPr>
        <w:ind w:left="7204" w:hanging="541"/>
      </w:pPr>
      <w:rPr>
        <w:rFonts w:hint="default"/>
        <w:lang w:val="ru-RU" w:eastAsia="en-US" w:bidi="ar-SA"/>
      </w:rPr>
    </w:lvl>
    <w:lvl w:ilvl="8" w:tplc="AFE0D260">
      <w:numFmt w:val="bullet"/>
      <w:lvlText w:val="•"/>
      <w:lvlJc w:val="left"/>
      <w:pPr>
        <w:ind w:left="7911" w:hanging="541"/>
      </w:pPr>
      <w:rPr>
        <w:rFonts w:hint="default"/>
        <w:lang w:val="ru-RU" w:eastAsia="en-US" w:bidi="ar-SA"/>
      </w:rPr>
    </w:lvl>
  </w:abstractNum>
  <w:abstractNum w:abstractNumId="20">
    <w:nsid w:val="4287065B"/>
    <w:multiLevelType w:val="hybridMultilevel"/>
    <w:tmpl w:val="F55C892C"/>
    <w:lvl w:ilvl="0" w:tplc="F8D477FE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EEA4AC">
      <w:numFmt w:val="bullet"/>
      <w:lvlText w:val="•"/>
      <w:lvlJc w:val="left"/>
      <w:pPr>
        <w:ind w:left="1154" w:hanging="305"/>
      </w:pPr>
      <w:rPr>
        <w:rFonts w:hint="default"/>
        <w:lang w:val="ru-RU" w:eastAsia="en-US" w:bidi="ar-SA"/>
      </w:rPr>
    </w:lvl>
    <w:lvl w:ilvl="2" w:tplc="DB863EEC">
      <w:numFmt w:val="bullet"/>
      <w:lvlText w:val="•"/>
      <w:lvlJc w:val="left"/>
      <w:pPr>
        <w:ind w:left="2089" w:hanging="305"/>
      </w:pPr>
      <w:rPr>
        <w:rFonts w:hint="default"/>
        <w:lang w:val="ru-RU" w:eastAsia="en-US" w:bidi="ar-SA"/>
      </w:rPr>
    </w:lvl>
    <w:lvl w:ilvl="3" w:tplc="6D7E06E2">
      <w:numFmt w:val="bullet"/>
      <w:lvlText w:val="•"/>
      <w:lvlJc w:val="left"/>
      <w:pPr>
        <w:ind w:left="3023" w:hanging="305"/>
      </w:pPr>
      <w:rPr>
        <w:rFonts w:hint="default"/>
        <w:lang w:val="ru-RU" w:eastAsia="en-US" w:bidi="ar-SA"/>
      </w:rPr>
    </w:lvl>
    <w:lvl w:ilvl="4" w:tplc="7974B48E">
      <w:numFmt w:val="bullet"/>
      <w:lvlText w:val="•"/>
      <w:lvlJc w:val="left"/>
      <w:pPr>
        <w:ind w:left="3958" w:hanging="305"/>
      </w:pPr>
      <w:rPr>
        <w:rFonts w:hint="default"/>
        <w:lang w:val="ru-RU" w:eastAsia="en-US" w:bidi="ar-SA"/>
      </w:rPr>
    </w:lvl>
    <w:lvl w:ilvl="5" w:tplc="40C89FDE">
      <w:numFmt w:val="bullet"/>
      <w:lvlText w:val="•"/>
      <w:lvlJc w:val="left"/>
      <w:pPr>
        <w:ind w:left="4893" w:hanging="305"/>
      </w:pPr>
      <w:rPr>
        <w:rFonts w:hint="default"/>
        <w:lang w:val="ru-RU" w:eastAsia="en-US" w:bidi="ar-SA"/>
      </w:rPr>
    </w:lvl>
    <w:lvl w:ilvl="6" w:tplc="99469ACC">
      <w:numFmt w:val="bullet"/>
      <w:lvlText w:val="•"/>
      <w:lvlJc w:val="left"/>
      <w:pPr>
        <w:ind w:left="5827" w:hanging="305"/>
      </w:pPr>
      <w:rPr>
        <w:rFonts w:hint="default"/>
        <w:lang w:val="ru-RU" w:eastAsia="en-US" w:bidi="ar-SA"/>
      </w:rPr>
    </w:lvl>
    <w:lvl w:ilvl="7" w:tplc="052CA484">
      <w:numFmt w:val="bullet"/>
      <w:lvlText w:val="•"/>
      <w:lvlJc w:val="left"/>
      <w:pPr>
        <w:ind w:left="6762" w:hanging="305"/>
      </w:pPr>
      <w:rPr>
        <w:rFonts w:hint="default"/>
        <w:lang w:val="ru-RU" w:eastAsia="en-US" w:bidi="ar-SA"/>
      </w:rPr>
    </w:lvl>
    <w:lvl w:ilvl="8" w:tplc="0A2820FE">
      <w:numFmt w:val="bullet"/>
      <w:lvlText w:val="•"/>
      <w:lvlJc w:val="left"/>
      <w:pPr>
        <w:ind w:left="7697" w:hanging="305"/>
      </w:pPr>
      <w:rPr>
        <w:rFonts w:hint="default"/>
        <w:lang w:val="ru-RU" w:eastAsia="en-US" w:bidi="ar-SA"/>
      </w:rPr>
    </w:lvl>
  </w:abstractNum>
  <w:abstractNum w:abstractNumId="21">
    <w:nsid w:val="44A37130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78A7"/>
    <w:multiLevelType w:val="hybridMultilevel"/>
    <w:tmpl w:val="C2E46064"/>
    <w:lvl w:ilvl="0" w:tplc="86465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350AA"/>
    <w:multiLevelType w:val="hybridMultilevel"/>
    <w:tmpl w:val="7C24EF2C"/>
    <w:lvl w:ilvl="0" w:tplc="FF90D25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F3ACB380">
      <w:numFmt w:val="bullet"/>
      <w:lvlText w:val="•"/>
      <w:lvlJc w:val="left"/>
      <w:pPr>
        <w:ind w:left="1038" w:hanging="164"/>
      </w:pPr>
      <w:rPr>
        <w:rFonts w:hint="default"/>
        <w:lang w:val="ru-RU" w:eastAsia="en-US" w:bidi="ar-SA"/>
      </w:rPr>
    </w:lvl>
    <w:lvl w:ilvl="2" w:tplc="BCBE7082">
      <w:numFmt w:val="bullet"/>
      <w:lvlText w:val="•"/>
      <w:lvlJc w:val="left"/>
      <w:pPr>
        <w:ind w:left="1957" w:hanging="164"/>
      </w:pPr>
      <w:rPr>
        <w:rFonts w:hint="default"/>
        <w:lang w:val="ru-RU" w:eastAsia="en-US" w:bidi="ar-SA"/>
      </w:rPr>
    </w:lvl>
    <w:lvl w:ilvl="3" w:tplc="C3E4A678">
      <w:numFmt w:val="bullet"/>
      <w:lvlText w:val="•"/>
      <w:lvlJc w:val="left"/>
      <w:pPr>
        <w:ind w:left="2875" w:hanging="164"/>
      </w:pPr>
      <w:rPr>
        <w:rFonts w:hint="default"/>
        <w:lang w:val="ru-RU" w:eastAsia="en-US" w:bidi="ar-SA"/>
      </w:rPr>
    </w:lvl>
    <w:lvl w:ilvl="4" w:tplc="DD3A9210">
      <w:numFmt w:val="bullet"/>
      <w:lvlText w:val="•"/>
      <w:lvlJc w:val="left"/>
      <w:pPr>
        <w:ind w:left="3794" w:hanging="164"/>
      </w:pPr>
      <w:rPr>
        <w:rFonts w:hint="default"/>
        <w:lang w:val="ru-RU" w:eastAsia="en-US" w:bidi="ar-SA"/>
      </w:rPr>
    </w:lvl>
    <w:lvl w:ilvl="5" w:tplc="E2E28614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6" w:tplc="5406FD02">
      <w:numFmt w:val="bullet"/>
      <w:lvlText w:val="•"/>
      <w:lvlJc w:val="left"/>
      <w:pPr>
        <w:ind w:left="5631" w:hanging="164"/>
      </w:pPr>
      <w:rPr>
        <w:rFonts w:hint="default"/>
        <w:lang w:val="ru-RU" w:eastAsia="en-US" w:bidi="ar-SA"/>
      </w:rPr>
    </w:lvl>
    <w:lvl w:ilvl="7" w:tplc="EC46E35C">
      <w:numFmt w:val="bullet"/>
      <w:lvlText w:val="•"/>
      <w:lvlJc w:val="left"/>
      <w:pPr>
        <w:ind w:left="6550" w:hanging="164"/>
      </w:pPr>
      <w:rPr>
        <w:rFonts w:hint="default"/>
        <w:lang w:val="ru-RU" w:eastAsia="en-US" w:bidi="ar-SA"/>
      </w:rPr>
    </w:lvl>
    <w:lvl w:ilvl="8" w:tplc="F684C5B6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</w:abstractNum>
  <w:abstractNum w:abstractNumId="24">
    <w:nsid w:val="4E2B049E"/>
    <w:multiLevelType w:val="hybridMultilevel"/>
    <w:tmpl w:val="A3C09C4C"/>
    <w:lvl w:ilvl="0" w:tplc="8B407F58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AEE38A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BBE02274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21F661A4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2F869F30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9E9AFA64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5EE02788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027E0F6C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FAFA00C2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25">
    <w:nsid w:val="4F8E4260"/>
    <w:multiLevelType w:val="hybridMultilevel"/>
    <w:tmpl w:val="6248EDD2"/>
    <w:lvl w:ilvl="0" w:tplc="1A381652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86FCD8">
      <w:numFmt w:val="bullet"/>
      <w:lvlText w:val="•"/>
      <w:lvlJc w:val="left"/>
      <w:pPr>
        <w:ind w:left="1150" w:hanging="380"/>
      </w:pPr>
      <w:rPr>
        <w:rFonts w:hint="default"/>
        <w:lang w:val="ru-RU" w:eastAsia="en-US" w:bidi="ar-SA"/>
      </w:rPr>
    </w:lvl>
    <w:lvl w:ilvl="2" w:tplc="A636F58A">
      <w:numFmt w:val="bullet"/>
      <w:lvlText w:val="•"/>
      <w:lvlJc w:val="left"/>
      <w:pPr>
        <w:ind w:left="2081" w:hanging="380"/>
      </w:pPr>
      <w:rPr>
        <w:rFonts w:hint="default"/>
        <w:lang w:val="ru-RU" w:eastAsia="en-US" w:bidi="ar-SA"/>
      </w:rPr>
    </w:lvl>
    <w:lvl w:ilvl="3" w:tplc="4C2E05BE">
      <w:numFmt w:val="bullet"/>
      <w:lvlText w:val="•"/>
      <w:lvlJc w:val="left"/>
      <w:pPr>
        <w:ind w:left="3011" w:hanging="380"/>
      </w:pPr>
      <w:rPr>
        <w:rFonts w:hint="default"/>
        <w:lang w:val="ru-RU" w:eastAsia="en-US" w:bidi="ar-SA"/>
      </w:rPr>
    </w:lvl>
    <w:lvl w:ilvl="4" w:tplc="A836A0EC">
      <w:numFmt w:val="bullet"/>
      <w:lvlText w:val="•"/>
      <w:lvlJc w:val="left"/>
      <w:pPr>
        <w:ind w:left="3942" w:hanging="380"/>
      </w:pPr>
      <w:rPr>
        <w:rFonts w:hint="default"/>
        <w:lang w:val="ru-RU" w:eastAsia="en-US" w:bidi="ar-SA"/>
      </w:rPr>
    </w:lvl>
    <w:lvl w:ilvl="5" w:tplc="24286E9C">
      <w:numFmt w:val="bullet"/>
      <w:lvlText w:val="•"/>
      <w:lvlJc w:val="left"/>
      <w:pPr>
        <w:ind w:left="4873" w:hanging="380"/>
      </w:pPr>
      <w:rPr>
        <w:rFonts w:hint="default"/>
        <w:lang w:val="ru-RU" w:eastAsia="en-US" w:bidi="ar-SA"/>
      </w:rPr>
    </w:lvl>
    <w:lvl w:ilvl="6" w:tplc="E2FC7268">
      <w:numFmt w:val="bullet"/>
      <w:lvlText w:val="•"/>
      <w:lvlJc w:val="left"/>
      <w:pPr>
        <w:ind w:left="5803" w:hanging="380"/>
      </w:pPr>
      <w:rPr>
        <w:rFonts w:hint="default"/>
        <w:lang w:val="ru-RU" w:eastAsia="en-US" w:bidi="ar-SA"/>
      </w:rPr>
    </w:lvl>
    <w:lvl w:ilvl="7" w:tplc="78D87068">
      <w:numFmt w:val="bullet"/>
      <w:lvlText w:val="•"/>
      <w:lvlJc w:val="left"/>
      <w:pPr>
        <w:ind w:left="6734" w:hanging="380"/>
      </w:pPr>
      <w:rPr>
        <w:rFonts w:hint="default"/>
        <w:lang w:val="ru-RU" w:eastAsia="en-US" w:bidi="ar-SA"/>
      </w:rPr>
    </w:lvl>
    <w:lvl w:ilvl="8" w:tplc="CECE3BE2">
      <w:numFmt w:val="bullet"/>
      <w:lvlText w:val="•"/>
      <w:lvlJc w:val="left"/>
      <w:pPr>
        <w:ind w:left="7665" w:hanging="380"/>
      </w:pPr>
      <w:rPr>
        <w:rFonts w:hint="default"/>
        <w:lang w:val="ru-RU" w:eastAsia="en-US" w:bidi="ar-SA"/>
      </w:rPr>
    </w:lvl>
  </w:abstractNum>
  <w:abstractNum w:abstractNumId="26">
    <w:nsid w:val="51E0371D"/>
    <w:multiLevelType w:val="hybridMultilevel"/>
    <w:tmpl w:val="2A0A19D0"/>
    <w:lvl w:ilvl="0" w:tplc="C58C08AC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6422294">
      <w:start w:val="1"/>
      <w:numFmt w:val="bullet"/>
      <w:lvlText w:val=""/>
      <w:lvlJc w:val="left"/>
      <w:pPr>
        <w:ind w:left="1542" w:hanging="336"/>
      </w:pPr>
      <w:rPr>
        <w:rFonts w:ascii="Symbol" w:eastAsia="Times New Roman" w:hAnsi="Symbol" w:hint="default"/>
        <w:sz w:val="24"/>
      </w:rPr>
    </w:lvl>
    <w:lvl w:ilvl="2" w:tplc="D0EC62DA">
      <w:start w:val="1"/>
      <w:numFmt w:val="bullet"/>
      <w:lvlText w:val=""/>
      <w:lvlJc w:val="left"/>
      <w:pPr>
        <w:ind w:left="2642" w:hanging="336"/>
      </w:pPr>
      <w:rPr>
        <w:rFonts w:ascii="Symbol" w:eastAsia="Times New Roman" w:hAnsi="Symbol" w:hint="default"/>
        <w:sz w:val="24"/>
      </w:rPr>
    </w:lvl>
    <w:lvl w:ilvl="3" w:tplc="C772EE78">
      <w:start w:val="1"/>
      <w:numFmt w:val="bullet"/>
      <w:lvlText w:val="•"/>
      <w:lvlJc w:val="left"/>
      <w:pPr>
        <w:ind w:left="3507" w:hanging="336"/>
      </w:pPr>
    </w:lvl>
    <w:lvl w:ilvl="4" w:tplc="230CDC92">
      <w:start w:val="1"/>
      <w:numFmt w:val="bullet"/>
      <w:lvlText w:val="•"/>
      <w:lvlJc w:val="left"/>
      <w:pPr>
        <w:ind w:left="4373" w:hanging="336"/>
      </w:pPr>
    </w:lvl>
    <w:lvl w:ilvl="5" w:tplc="563EEE38">
      <w:start w:val="1"/>
      <w:numFmt w:val="bullet"/>
      <w:lvlText w:val="•"/>
      <w:lvlJc w:val="left"/>
      <w:pPr>
        <w:ind w:left="5238" w:hanging="336"/>
      </w:pPr>
    </w:lvl>
    <w:lvl w:ilvl="6" w:tplc="70C479AA">
      <w:start w:val="1"/>
      <w:numFmt w:val="bullet"/>
      <w:lvlText w:val="•"/>
      <w:lvlJc w:val="left"/>
      <w:pPr>
        <w:ind w:left="6104" w:hanging="336"/>
      </w:pPr>
    </w:lvl>
    <w:lvl w:ilvl="7" w:tplc="05DACA1A">
      <w:start w:val="1"/>
      <w:numFmt w:val="bullet"/>
      <w:lvlText w:val="•"/>
      <w:lvlJc w:val="left"/>
      <w:pPr>
        <w:ind w:left="6969" w:hanging="336"/>
      </w:pPr>
    </w:lvl>
    <w:lvl w:ilvl="8" w:tplc="C7FEE440">
      <w:start w:val="1"/>
      <w:numFmt w:val="bullet"/>
      <w:lvlText w:val="•"/>
      <w:lvlJc w:val="left"/>
      <w:pPr>
        <w:ind w:left="7835" w:hanging="336"/>
      </w:pPr>
    </w:lvl>
  </w:abstractNum>
  <w:abstractNum w:abstractNumId="27">
    <w:nsid w:val="52FD6994"/>
    <w:multiLevelType w:val="hybridMultilevel"/>
    <w:tmpl w:val="F416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8312A"/>
    <w:multiLevelType w:val="hybridMultilevel"/>
    <w:tmpl w:val="99DAE1AA"/>
    <w:lvl w:ilvl="0" w:tplc="E92606C0">
      <w:numFmt w:val="bullet"/>
      <w:lvlText w:val="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021ED4">
      <w:numFmt w:val="bullet"/>
      <w:lvlText w:val=""/>
      <w:lvlJc w:val="left"/>
      <w:pPr>
        <w:ind w:left="156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82091F8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3" w:tplc="4E883848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 w:tplc="9FC0EF0E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7DE2CC86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6" w:tplc="A5D2D258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7" w:tplc="25DCB3DC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8" w:tplc="902204C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29">
    <w:nsid w:val="5AB93618"/>
    <w:multiLevelType w:val="hybridMultilevel"/>
    <w:tmpl w:val="F4F4D3AA"/>
    <w:lvl w:ilvl="0" w:tplc="9C501D2E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F82F20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451EE934">
      <w:numFmt w:val="bullet"/>
      <w:lvlText w:val="•"/>
      <w:lvlJc w:val="left"/>
      <w:pPr>
        <w:ind w:left="2081" w:hanging="331"/>
      </w:pPr>
      <w:rPr>
        <w:rFonts w:hint="default"/>
        <w:lang w:val="ru-RU" w:eastAsia="en-US" w:bidi="ar-SA"/>
      </w:rPr>
    </w:lvl>
    <w:lvl w:ilvl="3" w:tplc="198450BE">
      <w:numFmt w:val="bullet"/>
      <w:lvlText w:val="•"/>
      <w:lvlJc w:val="left"/>
      <w:pPr>
        <w:ind w:left="3011" w:hanging="331"/>
      </w:pPr>
      <w:rPr>
        <w:rFonts w:hint="default"/>
        <w:lang w:val="ru-RU" w:eastAsia="en-US" w:bidi="ar-SA"/>
      </w:rPr>
    </w:lvl>
    <w:lvl w:ilvl="4" w:tplc="19DA387E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97644FD4">
      <w:numFmt w:val="bullet"/>
      <w:lvlText w:val="•"/>
      <w:lvlJc w:val="left"/>
      <w:pPr>
        <w:ind w:left="4873" w:hanging="331"/>
      </w:pPr>
      <w:rPr>
        <w:rFonts w:hint="default"/>
        <w:lang w:val="ru-RU" w:eastAsia="en-US" w:bidi="ar-SA"/>
      </w:rPr>
    </w:lvl>
    <w:lvl w:ilvl="6" w:tplc="071889EC">
      <w:numFmt w:val="bullet"/>
      <w:lvlText w:val="•"/>
      <w:lvlJc w:val="left"/>
      <w:pPr>
        <w:ind w:left="5803" w:hanging="331"/>
      </w:pPr>
      <w:rPr>
        <w:rFonts w:hint="default"/>
        <w:lang w:val="ru-RU" w:eastAsia="en-US" w:bidi="ar-SA"/>
      </w:rPr>
    </w:lvl>
    <w:lvl w:ilvl="7" w:tplc="A9022982">
      <w:numFmt w:val="bullet"/>
      <w:lvlText w:val="•"/>
      <w:lvlJc w:val="left"/>
      <w:pPr>
        <w:ind w:left="6734" w:hanging="331"/>
      </w:pPr>
      <w:rPr>
        <w:rFonts w:hint="default"/>
        <w:lang w:val="ru-RU" w:eastAsia="en-US" w:bidi="ar-SA"/>
      </w:rPr>
    </w:lvl>
    <w:lvl w:ilvl="8" w:tplc="C414ADB8">
      <w:numFmt w:val="bullet"/>
      <w:lvlText w:val="•"/>
      <w:lvlJc w:val="left"/>
      <w:pPr>
        <w:ind w:left="7665" w:hanging="331"/>
      </w:pPr>
      <w:rPr>
        <w:rFonts w:hint="default"/>
        <w:lang w:val="ru-RU" w:eastAsia="en-US" w:bidi="ar-SA"/>
      </w:rPr>
    </w:lvl>
  </w:abstractNum>
  <w:abstractNum w:abstractNumId="30">
    <w:nsid w:val="66D0031D"/>
    <w:multiLevelType w:val="hybridMultilevel"/>
    <w:tmpl w:val="4C70C0DC"/>
    <w:lvl w:ilvl="0" w:tplc="661E2AA2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EBA7A">
      <w:numFmt w:val="bullet"/>
      <w:lvlText w:val="•"/>
      <w:lvlJc w:val="left"/>
      <w:pPr>
        <w:ind w:left="1156" w:hanging="305"/>
      </w:pPr>
      <w:rPr>
        <w:rFonts w:hint="default"/>
        <w:lang w:val="ru-RU" w:eastAsia="en-US" w:bidi="ar-SA"/>
      </w:rPr>
    </w:lvl>
    <w:lvl w:ilvl="2" w:tplc="8BF6DA32">
      <w:numFmt w:val="bullet"/>
      <w:lvlText w:val="•"/>
      <w:lvlJc w:val="left"/>
      <w:pPr>
        <w:ind w:left="2093" w:hanging="305"/>
      </w:pPr>
      <w:rPr>
        <w:rFonts w:hint="default"/>
        <w:lang w:val="ru-RU" w:eastAsia="en-US" w:bidi="ar-SA"/>
      </w:rPr>
    </w:lvl>
    <w:lvl w:ilvl="3" w:tplc="431E3EB6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59EC4538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  <w:lvl w:ilvl="5" w:tplc="029C77B2">
      <w:numFmt w:val="bullet"/>
      <w:lvlText w:val="•"/>
      <w:lvlJc w:val="left"/>
      <w:pPr>
        <w:ind w:left="4903" w:hanging="305"/>
      </w:pPr>
      <w:rPr>
        <w:rFonts w:hint="default"/>
        <w:lang w:val="ru-RU" w:eastAsia="en-US" w:bidi="ar-SA"/>
      </w:rPr>
    </w:lvl>
    <w:lvl w:ilvl="6" w:tplc="787A6FAE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FBAC7FAC">
      <w:numFmt w:val="bullet"/>
      <w:lvlText w:val="•"/>
      <w:lvlJc w:val="left"/>
      <w:pPr>
        <w:ind w:left="6776" w:hanging="305"/>
      </w:pPr>
      <w:rPr>
        <w:rFonts w:hint="default"/>
        <w:lang w:val="ru-RU" w:eastAsia="en-US" w:bidi="ar-SA"/>
      </w:rPr>
    </w:lvl>
    <w:lvl w:ilvl="8" w:tplc="908A857E">
      <w:numFmt w:val="bullet"/>
      <w:lvlText w:val="•"/>
      <w:lvlJc w:val="left"/>
      <w:pPr>
        <w:ind w:left="7713" w:hanging="305"/>
      </w:pPr>
      <w:rPr>
        <w:rFonts w:hint="default"/>
        <w:lang w:val="ru-RU" w:eastAsia="en-US" w:bidi="ar-SA"/>
      </w:rPr>
    </w:lvl>
  </w:abstractNum>
  <w:abstractNum w:abstractNumId="31">
    <w:nsid w:val="6803765D"/>
    <w:multiLevelType w:val="hybridMultilevel"/>
    <w:tmpl w:val="4C2EDCE8"/>
    <w:lvl w:ilvl="0" w:tplc="2D3CDEA8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840DA8">
      <w:numFmt w:val="bullet"/>
      <w:lvlText w:val="•"/>
      <w:lvlJc w:val="left"/>
      <w:pPr>
        <w:ind w:left="1156" w:hanging="380"/>
      </w:pPr>
      <w:rPr>
        <w:rFonts w:hint="default"/>
        <w:lang w:val="ru-RU" w:eastAsia="en-US" w:bidi="ar-SA"/>
      </w:rPr>
    </w:lvl>
    <w:lvl w:ilvl="2" w:tplc="41DC054A">
      <w:numFmt w:val="bullet"/>
      <w:lvlText w:val="•"/>
      <w:lvlJc w:val="left"/>
      <w:pPr>
        <w:ind w:left="2093" w:hanging="380"/>
      </w:pPr>
      <w:rPr>
        <w:rFonts w:hint="default"/>
        <w:lang w:val="ru-RU" w:eastAsia="en-US" w:bidi="ar-SA"/>
      </w:rPr>
    </w:lvl>
    <w:lvl w:ilvl="3" w:tplc="25547532">
      <w:numFmt w:val="bullet"/>
      <w:lvlText w:val="•"/>
      <w:lvlJc w:val="left"/>
      <w:pPr>
        <w:ind w:left="3029" w:hanging="380"/>
      </w:pPr>
      <w:rPr>
        <w:rFonts w:hint="default"/>
        <w:lang w:val="ru-RU" w:eastAsia="en-US" w:bidi="ar-SA"/>
      </w:rPr>
    </w:lvl>
    <w:lvl w:ilvl="4" w:tplc="99248E2C">
      <w:numFmt w:val="bullet"/>
      <w:lvlText w:val="•"/>
      <w:lvlJc w:val="left"/>
      <w:pPr>
        <w:ind w:left="3966" w:hanging="380"/>
      </w:pPr>
      <w:rPr>
        <w:rFonts w:hint="default"/>
        <w:lang w:val="ru-RU" w:eastAsia="en-US" w:bidi="ar-SA"/>
      </w:rPr>
    </w:lvl>
    <w:lvl w:ilvl="5" w:tplc="BA54D936">
      <w:numFmt w:val="bullet"/>
      <w:lvlText w:val="•"/>
      <w:lvlJc w:val="left"/>
      <w:pPr>
        <w:ind w:left="4903" w:hanging="380"/>
      </w:pPr>
      <w:rPr>
        <w:rFonts w:hint="default"/>
        <w:lang w:val="ru-RU" w:eastAsia="en-US" w:bidi="ar-SA"/>
      </w:rPr>
    </w:lvl>
    <w:lvl w:ilvl="6" w:tplc="768C37E4">
      <w:numFmt w:val="bullet"/>
      <w:lvlText w:val="•"/>
      <w:lvlJc w:val="left"/>
      <w:pPr>
        <w:ind w:left="5839" w:hanging="380"/>
      </w:pPr>
      <w:rPr>
        <w:rFonts w:hint="default"/>
        <w:lang w:val="ru-RU" w:eastAsia="en-US" w:bidi="ar-SA"/>
      </w:rPr>
    </w:lvl>
    <w:lvl w:ilvl="7" w:tplc="A99C5226">
      <w:numFmt w:val="bullet"/>
      <w:lvlText w:val="•"/>
      <w:lvlJc w:val="left"/>
      <w:pPr>
        <w:ind w:left="6776" w:hanging="380"/>
      </w:pPr>
      <w:rPr>
        <w:rFonts w:hint="default"/>
        <w:lang w:val="ru-RU" w:eastAsia="en-US" w:bidi="ar-SA"/>
      </w:rPr>
    </w:lvl>
    <w:lvl w:ilvl="8" w:tplc="D6368D82">
      <w:numFmt w:val="bullet"/>
      <w:lvlText w:val="•"/>
      <w:lvlJc w:val="left"/>
      <w:pPr>
        <w:ind w:left="7713" w:hanging="380"/>
      </w:pPr>
      <w:rPr>
        <w:rFonts w:hint="default"/>
        <w:lang w:val="ru-RU" w:eastAsia="en-US" w:bidi="ar-SA"/>
      </w:rPr>
    </w:lvl>
  </w:abstractNum>
  <w:abstractNum w:abstractNumId="32">
    <w:nsid w:val="6A2C6AA4"/>
    <w:multiLevelType w:val="hybridMultilevel"/>
    <w:tmpl w:val="8AD47B4A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D5F11"/>
    <w:multiLevelType w:val="hybridMultilevel"/>
    <w:tmpl w:val="CC7E774A"/>
    <w:lvl w:ilvl="0" w:tplc="E25EE04C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BABA7C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344D7E2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8BA81944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9446D49C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26E8D7E6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125EE010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5BF2DD96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3EC0DAAA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34">
    <w:nsid w:val="765B55BC"/>
    <w:multiLevelType w:val="hybridMultilevel"/>
    <w:tmpl w:val="B3149400"/>
    <w:lvl w:ilvl="0" w:tplc="2E74A060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F29CAE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6680B40C">
      <w:numFmt w:val="bullet"/>
      <w:lvlText w:val="•"/>
      <w:lvlJc w:val="left"/>
      <w:pPr>
        <w:ind w:left="2081" w:hanging="331"/>
      </w:pPr>
      <w:rPr>
        <w:rFonts w:hint="default"/>
        <w:lang w:val="ru-RU" w:eastAsia="en-US" w:bidi="ar-SA"/>
      </w:rPr>
    </w:lvl>
    <w:lvl w:ilvl="3" w:tplc="E69A46B4">
      <w:numFmt w:val="bullet"/>
      <w:lvlText w:val="•"/>
      <w:lvlJc w:val="left"/>
      <w:pPr>
        <w:ind w:left="3011" w:hanging="331"/>
      </w:pPr>
      <w:rPr>
        <w:rFonts w:hint="default"/>
        <w:lang w:val="ru-RU" w:eastAsia="en-US" w:bidi="ar-SA"/>
      </w:rPr>
    </w:lvl>
    <w:lvl w:ilvl="4" w:tplc="DE921F16">
      <w:numFmt w:val="bullet"/>
      <w:lvlText w:val="•"/>
      <w:lvlJc w:val="left"/>
      <w:pPr>
        <w:ind w:left="3942" w:hanging="331"/>
      </w:pPr>
      <w:rPr>
        <w:rFonts w:hint="default"/>
        <w:lang w:val="ru-RU" w:eastAsia="en-US" w:bidi="ar-SA"/>
      </w:rPr>
    </w:lvl>
    <w:lvl w:ilvl="5" w:tplc="07B89BC6">
      <w:numFmt w:val="bullet"/>
      <w:lvlText w:val="•"/>
      <w:lvlJc w:val="left"/>
      <w:pPr>
        <w:ind w:left="4873" w:hanging="331"/>
      </w:pPr>
      <w:rPr>
        <w:rFonts w:hint="default"/>
        <w:lang w:val="ru-RU" w:eastAsia="en-US" w:bidi="ar-SA"/>
      </w:rPr>
    </w:lvl>
    <w:lvl w:ilvl="6" w:tplc="8DC65C48">
      <w:numFmt w:val="bullet"/>
      <w:lvlText w:val="•"/>
      <w:lvlJc w:val="left"/>
      <w:pPr>
        <w:ind w:left="5803" w:hanging="331"/>
      </w:pPr>
      <w:rPr>
        <w:rFonts w:hint="default"/>
        <w:lang w:val="ru-RU" w:eastAsia="en-US" w:bidi="ar-SA"/>
      </w:rPr>
    </w:lvl>
    <w:lvl w:ilvl="7" w:tplc="C0FE585E">
      <w:numFmt w:val="bullet"/>
      <w:lvlText w:val="•"/>
      <w:lvlJc w:val="left"/>
      <w:pPr>
        <w:ind w:left="6734" w:hanging="331"/>
      </w:pPr>
      <w:rPr>
        <w:rFonts w:hint="default"/>
        <w:lang w:val="ru-RU" w:eastAsia="en-US" w:bidi="ar-SA"/>
      </w:rPr>
    </w:lvl>
    <w:lvl w:ilvl="8" w:tplc="740EB3BE">
      <w:numFmt w:val="bullet"/>
      <w:lvlText w:val="•"/>
      <w:lvlJc w:val="left"/>
      <w:pPr>
        <w:ind w:left="7665" w:hanging="331"/>
      </w:pPr>
      <w:rPr>
        <w:rFonts w:hint="default"/>
        <w:lang w:val="ru-RU" w:eastAsia="en-US" w:bidi="ar-SA"/>
      </w:rPr>
    </w:lvl>
  </w:abstractNum>
  <w:abstractNum w:abstractNumId="35">
    <w:nsid w:val="7697582C"/>
    <w:multiLevelType w:val="hybridMultilevel"/>
    <w:tmpl w:val="D576AFFC"/>
    <w:lvl w:ilvl="0" w:tplc="96937655">
      <w:start w:val="1"/>
      <w:numFmt w:val="decimal"/>
      <w:lvlText w:val="%1."/>
      <w:lvlJc w:val="left"/>
      <w:pPr>
        <w:ind w:left="720" w:hanging="360"/>
      </w:pPr>
    </w:lvl>
    <w:lvl w:ilvl="1" w:tplc="96937655" w:tentative="1">
      <w:start w:val="1"/>
      <w:numFmt w:val="lowerLetter"/>
      <w:lvlText w:val="%2."/>
      <w:lvlJc w:val="left"/>
      <w:pPr>
        <w:ind w:left="1440" w:hanging="360"/>
      </w:pPr>
    </w:lvl>
    <w:lvl w:ilvl="2" w:tplc="96937655" w:tentative="1">
      <w:start w:val="1"/>
      <w:numFmt w:val="lowerRoman"/>
      <w:lvlText w:val="%3."/>
      <w:lvlJc w:val="right"/>
      <w:pPr>
        <w:ind w:left="2160" w:hanging="180"/>
      </w:pPr>
    </w:lvl>
    <w:lvl w:ilvl="3" w:tplc="96937655" w:tentative="1">
      <w:start w:val="1"/>
      <w:numFmt w:val="decimal"/>
      <w:lvlText w:val="%4."/>
      <w:lvlJc w:val="left"/>
      <w:pPr>
        <w:ind w:left="2880" w:hanging="360"/>
      </w:pPr>
    </w:lvl>
    <w:lvl w:ilvl="4" w:tplc="96937655" w:tentative="1">
      <w:start w:val="1"/>
      <w:numFmt w:val="lowerLetter"/>
      <w:lvlText w:val="%5."/>
      <w:lvlJc w:val="left"/>
      <w:pPr>
        <w:ind w:left="3600" w:hanging="360"/>
      </w:pPr>
    </w:lvl>
    <w:lvl w:ilvl="5" w:tplc="96937655" w:tentative="1">
      <w:start w:val="1"/>
      <w:numFmt w:val="lowerRoman"/>
      <w:lvlText w:val="%6."/>
      <w:lvlJc w:val="right"/>
      <w:pPr>
        <w:ind w:left="4320" w:hanging="180"/>
      </w:pPr>
    </w:lvl>
    <w:lvl w:ilvl="6" w:tplc="96937655" w:tentative="1">
      <w:start w:val="1"/>
      <w:numFmt w:val="decimal"/>
      <w:lvlText w:val="%7."/>
      <w:lvlJc w:val="left"/>
      <w:pPr>
        <w:ind w:left="5040" w:hanging="360"/>
      </w:pPr>
    </w:lvl>
    <w:lvl w:ilvl="7" w:tplc="96937655" w:tentative="1">
      <w:start w:val="1"/>
      <w:numFmt w:val="lowerLetter"/>
      <w:lvlText w:val="%8."/>
      <w:lvlJc w:val="left"/>
      <w:pPr>
        <w:ind w:left="5760" w:hanging="360"/>
      </w:pPr>
    </w:lvl>
    <w:lvl w:ilvl="8" w:tplc="96937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86F99"/>
    <w:multiLevelType w:val="hybridMultilevel"/>
    <w:tmpl w:val="297834CC"/>
    <w:lvl w:ilvl="0" w:tplc="FF8C5888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449F02">
      <w:numFmt w:val="bullet"/>
      <w:lvlText w:val="•"/>
      <w:lvlJc w:val="left"/>
      <w:pPr>
        <w:ind w:left="1150" w:hanging="305"/>
      </w:pPr>
      <w:rPr>
        <w:rFonts w:hint="default"/>
        <w:lang w:val="ru-RU" w:eastAsia="en-US" w:bidi="ar-SA"/>
      </w:rPr>
    </w:lvl>
    <w:lvl w:ilvl="2" w:tplc="C1E60946">
      <w:numFmt w:val="bullet"/>
      <w:lvlText w:val="•"/>
      <w:lvlJc w:val="left"/>
      <w:pPr>
        <w:ind w:left="2081" w:hanging="305"/>
      </w:pPr>
      <w:rPr>
        <w:rFonts w:hint="default"/>
        <w:lang w:val="ru-RU" w:eastAsia="en-US" w:bidi="ar-SA"/>
      </w:rPr>
    </w:lvl>
    <w:lvl w:ilvl="3" w:tplc="2C225BAE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4" w:tplc="93DCD496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  <w:lvl w:ilvl="5" w:tplc="0C902B18">
      <w:numFmt w:val="bullet"/>
      <w:lvlText w:val="•"/>
      <w:lvlJc w:val="left"/>
      <w:pPr>
        <w:ind w:left="4873" w:hanging="305"/>
      </w:pPr>
      <w:rPr>
        <w:rFonts w:hint="default"/>
        <w:lang w:val="ru-RU" w:eastAsia="en-US" w:bidi="ar-SA"/>
      </w:rPr>
    </w:lvl>
    <w:lvl w:ilvl="6" w:tplc="BE64761E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E26E182A">
      <w:numFmt w:val="bullet"/>
      <w:lvlText w:val="•"/>
      <w:lvlJc w:val="left"/>
      <w:pPr>
        <w:ind w:left="6734" w:hanging="305"/>
      </w:pPr>
      <w:rPr>
        <w:rFonts w:hint="default"/>
        <w:lang w:val="ru-RU" w:eastAsia="en-US" w:bidi="ar-SA"/>
      </w:rPr>
    </w:lvl>
    <w:lvl w:ilvl="8" w:tplc="5C606726">
      <w:numFmt w:val="bullet"/>
      <w:lvlText w:val="•"/>
      <w:lvlJc w:val="left"/>
      <w:pPr>
        <w:ind w:left="7665" w:hanging="305"/>
      </w:pPr>
      <w:rPr>
        <w:rFonts w:hint="default"/>
        <w:lang w:val="ru-RU" w:eastAsia="en-US" w:bidi="ar-SA"/>
      </w:rPr>
    </w:lvl>
  </w:abstractNum>
  <w:abstractNum w:abstractNumId="37">
    <w:nsid w:val="7AB950EC"/>
    <w:multiLevelType w:val="hybridMultilevel"/>
    <w:tmpl w:val="5332369C"/>
    <w:lvl w:ilvl="0" w:tplc="6A4444A6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FA2946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B84CE54C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59D6D00A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CA3CF0CA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102E2D68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7C0AFCA8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4BDA38E0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5E929A22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38">
    <w:nsid w:val="7EE31F38"/>
    <w:multiLevelType w:val="hybridMultilevel"/>
    <w:tmpl w:val="3B92BAD0"/>
    <w:lvl w:ilvl="0" w:tplc="E266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3"/>
  </w:num>
  <w:num w:numId="6">
    <w:abstractNumId w:val="17"/>
  </w:num>
  <w:num w:numId="7">
    <w:abstractNumId w:val="2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32"/>
  </w:num>
  <w:num w:numId="13">
    <w:abstractNumId w:val="21"/>
  </w:num>
  <w:num w:numId="14">
    <w:abstractNumId w:val="3"/>
  </w:num>
  <w:num w:numId="15">
    <w:abstractNumId w:val="1"/>
  </w:num>
  <w:num w:numId="16">
    <w:abstractNumId w:val="33"/>
  </w:num>
  <w:num w:numId="17">
    <w:abstractNumId w:val="24"/>
  </w:num>
  <w:num w:numId="18">
    <w:abstractNumId w:val="25"/>
  </w:num>
  <w:num w:numId="19">
    <w:abstractNumId w:val="36"/>
  </w:num>
  <w:num w:numId="20">
    <w:abstractNumId w:val="29"/>
  </w:num>
  <w:num w:numId="21">
    <w:abstractNumId w:val="8"/>
  </w:num>
  <w:num w:numId="22">
    <w:abstractNumId w:val="37"/>
  </w:num>
  <w:num w:numId="23">
    <w:abstractNumId w:val="0"/>
  </w:num>
  <w:num w:numId="24">
    <w:abstractNumId w:val="34"/>
  </w:num>
  <w:num w:numId="25">
    <w:abstractNumId w:val="7"/>
  </w:num>
  <w:num w:numId="26">
    <w:abstractNumId w:val="11"/>
  </w:num>
  <w:num w:numId="27">
    <w:abstractNumId w:val="31"/>
  </w:num>
  <w:num w:numId="28">
    <w:abstractNumId w:val="10"/>
  </w:num>
  <w:num w:numId="29">
    <w:abstractNumId w:val="30"/>
  </w:num>
  <w:num w:numId="30">
    <w:abstractNumId w:val="12"/>
  </w:num>
  <w:num w:numId="31">
    <w:abstractNumId w:val="9"/>
  </w:num>
  <w:num w:numId="32">
    <w:abstractNumId w:val="20"/>
  </w:num>
  <w:num w:numId="33">
    <w:abstractNumId w:val="16"/>
  </w:num>
  <w:num w:numId="34">
    <w:abstractNumId w:val="38"/>
  </w:num>
  <w:num w:numId="35">
    <w:abstractNumId w:val="2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6A"/>
    <w:rsid w:val="000104AA"/>
    <w:rsid w:val="00016128"/>
    <w:rsid w:val="000214EC"/>
    <w:rsid w:val="000252AD"/>
    <w:rsid w:val="00027DD7"/>
    <w:rsid w:val="000520A2"/>
    <w:rsid w:val="00054CD1"/>
    <w:rsid w:val="00056B87"/>
    <w:rsid w:val="00081474"/>
    <w:rsid w:val="00085D72"/>
    <w:rsid w:val="000929B1"/>
    <w:rsid w:val="000A1271"/>
    <w:rsid w:val="000A2B58"/>
    <w:rsid w:val="000B2F20"/>
    <w:rsid w:val="000B41CA"/>
    <w:rsid w:val="000B67F4"/>
    <w:rsid w:val="000C1C00"/>
    <w:rsid w:val="000C47F1"/>
    <w:rsid w:val="000D1014"/>
    <w:rsid w:val="000D1545"/>
    <w:rsid w:val="000D255D"/>
    <w:rsid w:val="000D2B0F"/>
    <w:rsid w:val="000D4655"/>
    <w:rsid w:val="000E31EB"/>
    <w:rsid w:val="000F671C"/>
    <w:rsid w:val="0011754D"/>
    <w:rsid w:val="00122387"/>
    <w:rsid w:val="00125510"/>
    <w:rsid w:val="00127534"/>
    <w:rsid w:val="00132369"/>
    <w:rsid w:val="00150594"/>
    <w:rsid w:val="00156F53"/>
    <w:rsid w:val="001579AF"/>
    <w:rsid w:val="001651D7"/>
    <w:rsid w:val="00165C9B"/>
    <w:rsid w:val="0017534E"/>
    <w:rsid w:val="0017595E"/>
    <w:rsid w:val="00182921"/>
    <w:rsid w:val="00184332"/>
    <w:rsid w:val="00187C58"/>
    <w:rsid w:val="00191742"/>
    <w:rsid w:val="001A0E04"/>
    <w:rsid w:val="001B52EE"/>
    <w:rsid w:val="001B72CF"/>
    <w:rsid w:val="001C3F87"/>
    <w:rsid w:val="001D0863"/>
    <w:rsid w:val="001D53D2"/>
    <w:rsid w:val="001E16F9"/>
    <w:rsid w:val="001E1D2B"/>
    <w:rsid w:val="001E78B6"/>
    <w:rsid w:val="001F20EE"/>
    <w:rsid w:val="001F2B04"/>
    <w:rsid w:val="00205D69"/>
    <w:rsid w:val="00221629"/>
    <w:rsid w:val="00221947"/>
    <w:rsid w:val="00222D0A"/>
    <w:rsid w:val="002378FA"/>
    <w:rsid w:val="00253D7E"/>
    <w:rsid w:val="00263244"/>
    <w:rsid w:val="00267C2C"/>
    <w:rsid w:val="00282D62"/>
    <w:rsid w:val="002840C0"/>
    <w:rsid w:val="0028691F"/>
    <w:rsid w:val="0029637A"/>
    <w:rsid w:val="002A00BB"/>
    <w:rsid w:val="002C1558"/>
    <w:rsid w:val="002C2EC3"/>
    <w:rsid w:val="002C505F"/>
    <w:rsid w:val="002D5C3C"/>
    <w:rsid w:val="002D7D6A"/>
    <w:rsid w:val="002E4156"/>
    <w:rsid w:val="002E74B3"/>
    <w:rsid w:val="002F4360"/>
    <w:rsid w:val="00305035"/>
    <w:rsid w:val="00312AB6"/>
    <w:rsid w:val="00313BE3"/>
    <w:rsid w:val="00321B72"/>
    <w:rsid w:val="00322E61"/>
    <w:rsid w:val="00324B18"/>
    <w:rsid w:val="00351905"/>
    <w:rsid w:val="0035729A"/>
    <w:rsid w:val="00361C5C"/>
    <w:rsid w:val="0036698A"/>
    <w:rsid w:val="00373038"/>
    <w:rsid w:val="00373CA3"/>
    <w:rsid w:val="00376DA5"/>
    <w:rsid w:val="00385872"/>
    <w:rsid w:val="00392D9A"/>
    <w:rsid w:val="00394512"/>
    <w:rsid w:val="003A49B6"/>
    <w:rsid w:val="003B4254"/>
    <w:rsid w:val="003C5272"/>
    <w:rsid w:val="003C629E"/>
    <w:rsid w:val="003C73D6"/>
    <w:rsid w:val="003C7630"/>
    <w:rsid w:val="003D0C15"/>
    <w:rsid w:val="003D3389"/>
    <w:rsid w:val="003D555C"/>
    <w:rsid w:val="003F05FB"/>
    <w:rsid w:val="00400333"/>
    <w:rsid w:val="00407C1B"/>
    <w:rsid w:val="00431E6F"/>
    <w:rsid w:val="004326BE"/>
    <w:rsid w:val="0043515C"/>
    <w:rsid w:val="004431C4"/>
    <w:rsid w:val="0045326B"/>
    <w:rsid w:val="00453C58"/>
    <w:rsid w:val="0045475F"/>
    <w:rsid w:val="00456F2B"/>
    <w:rsid w:val="00470745"/>
    <w:rsid w:val="00484C56"/>
    <w:rsid w:val="004910D0"/>
    <w:rsid w:val="00494C85"/>
    <w:rsid w:val="0049665F"/>
    <w:rsid w:val="004B3572"/>
    <w:rsid w:val="004B6007"/>
    <w:rsid w:val="004C1D61"/>
    <w:rsid w:val="004C787C"/>
    <w:rsid w:val="004D02B3"/>
    <w:rsid w:val="004D3F98"/>
    <w:rsid w:val="004F27D6"/>
    <w:rsid w:val="004F333B"/>
    <w:rsid w:val="005057D0"/>
    <w:rsid w:val="005130C9"/>
    <w:rsid w:val="00520607"/>
    <w:rsid w:val="005210FC"/>
    <w:rsid w:val="005271C7"/>
    <w:rsid w:val="005306DC"/>
    <w:rsid w:val="005312E8"/>
    <w:rsid w:val="0054077C"/>
    <w:rsid w:val="005539E2"/>
    <w:rsid w:val="00574DBD"/>
    <w:rsid w:val="00587501"/>
    <w:rsid w:val="00591DD4"/>
    <w:rsid w:val="00594EC3"/>
    <w:rsid w:val="00597B97"/>
    <w:rsid w:val="005A0CA6"/>
    <w:rsid w:val="005E406A"/>
    <w:rsid w:val="005E65A4"/>
    <w:rsid w:val="005F43FA"/>
    <w:rsid w:val="00600346"/>
    <w:rsid w:val="00617037"/>
    <w:rsid w:val="00625B29"/>
    <w:rsid w:val="006355C7"/>
    <w:rsid w:val="00637E21"/>
    <w:rsid w:val="00643B04"/>
    <w:rsid w:val="00667FDB"/>
    <w:rsid w:val="00686223"/>
    <w:rsid w:val="006879D4"/>
    <w:rsid w:val="00695502"/>
    <w:rsid w:val="00695E54"/>
    <w:rsid w:val="006A28FE"/>
    <w:rsid w:val="006A53C9"/>
    <w:rsid w:val="006A5A20"/>
    <w:rsid w:val="006A6167"/>
    <w:rsid w:val="006A7413"/>
    <w:rsid w:val="006B2223"/>
    <w:rsid w:val="006C41B5"/>
    <w:rsid w:val="006C5387"/>
    <w:rsid w:val="006E5F1C"/>
    <w:rsid w:val="007009FD"/>
    <w:rsid w:val="00702EFE"/>
    <w:rsid w:val="00712319"/>
    <w:rsid w:val="00726237"/>
    <w:rsid w:val="0073497A"/>
    <w:rsid w:val="00734ABA"/>
    <w:rsid w:val="007431E9"/>
    <w:rsid w:val="00765D47"/>
    <w:rsid w:val="0077179E"/>
    <w:rsid w:val="0078014F"/>
    <w:rsid w:val="00785D87"/>
    <w:rsid w:val="007903C5"/>
    <w:rsid w:val="007B0E06"/>
    <w:rsid w:val="007C6D39"/>
    <w:rsid w:val="007E41E2"/>
    <w:rsid w:val="007E4F76"/>
    <w:rsid w:val="007F574E"/>
    <w:rsid w:val="00800A8C"/>
    <w:rsid w:val="008023D8"/>
    <w:rsid w:val="00804C5C"/>
    <w:rsid w:val="008107CD"/>
    <w:rsid w:val="00834DB1"/>
    <w:rsid w:val="00836AE0"/>
    <w:rsid w:val="00842786"/>
    <w:rsid w:val="00854C29"/>
    <w:rsid w:val="00864881"/>
    <w:rsid w:val="00885868"/>
    <w:rsid w:val="00887F13"/>
    <w:rsid w:val="008A582B"/>
    <w:rsid w:val="008B5BB9"/>
    <w:rsid w:val="008C7880"/>
    <w:rsid w:val="008F490D"/>
    <w:rsid w:val="008F7862"/>
    <w:rsid w:val="00942E4C"/>
    <w:rsid w:val="00946842"/>
    <w:rsid w:val="00960CF1"/>
    <w:rsid w:val="00966D4E"/>
    <w:rsid w:val="00972513"/>
    <w:rsid w:val="0098223D"/>
    <w:rsid w:val="00991171"/>
    <w:rsid w:val="009C22A5"/>
    <w:rsid w:val="009D4FC8"/>
    <w:rsid w:val="009E3291"/>
    <w:rsid w:val="009F1993"/>
    <w:rsid w:val="00A04CA5"/>
    <w:rsid w:val="00A06CF9"/>
    <w:rsid w:val="00A123B0"/>
    <w:rsid w:val="00A20310"/>
    <w:rsid w:val="00A23B8B"/>
    <w:rsid w:val="00A35490"/>
    <w:rsid w:val="00A35C91"/>
    <w:rsid w:val="00A40694"/>
    <w:rsid w:val="00A40C48"/>
    <w:rsid w:val="00A5194C"/>
    <w:rsid w:val="00A674B8"/>
    <w:rsid w:val="00A829CD"/>
    <w:rsid w:val="00AA07FA"/>
    <w:rsid w:val="00AA0938"/>
    <w:rsid w:val="00AC1EFF"/>
    <w:rsid w:val="00AC51A4"/>
    <w:rsid w:val="00B067F6"/>
    <w:rsid w:val="00B12227"/>
    <w:rsid w:val="00B178D1"/>
    <w:rsid w:val="00B33BD3"/>
    <w:rsid w:val="00B35E00"/>
    <w:rsid w:val="00B479AB"/>
    <w:rsid w:val="00B524B7"/>
    <w:rsid w:val="00B576DD"/>
    <w:rsid w:val="00B57D01"/>
    <w:rsid w:val="00B750FD"/>
    <w:rsid w:val="00B75279"/>
    <w:rsid w:val="00B77F9B"/>
    <w:rsid w:val="00B8379D"/>
    <w:rsid w:val="00B84222"/>
    <w:rsid w:val="00B94389"/>
    <w:rsid w:val="00B95404"/>
    <w:rsid w:val="00B95B22"/>
    <w:rsid w:val="00BA7112"/>
    <w:rsid w:val="00BB3231"/>
    <w:rsid w:val="00BC699B"/>
    <w:rsid w:val="00BD2D98"/>
    <w:rsid w:val="00BD447D"/>
    <w:rsid w:val="00BE530D"/>
    <w:rsid w:val="00BF2DEA"/>
    <w:rsid w:val="00C041C4"/>
    <w:rsid w:val="00C055A2"/>
    <w:rsid w:val="00C15A46"/>
    <w:rsid w:val="00C16A39"/>
    <w:rsid w:val="00C174E1"/>
    <w:rsid w:val="00C177B0"/>
    <w:rsid w:val="00C244E2"/>
    <w:rsid w:val="00C350B2"/>
    <w:rsid w:val="00C81739"/>
    <w:rsid w:val="00C8243F"/>
    <w:rsid w:val="00C83195"/>
    <w:rsid w:val="00C86037"/>
    <w:rsid w:val="00C9183A"/>
    <w:rsid w:val="00C93391"/>
    <w:rsid w:val="00C96BDC"/>
    <w:rsid w:val="00CE7B66"/>
    <w:rsid w:val="00CF6244"/>
    <w:rsid w:val="00D128AD"/>
    <w:rsid w:val="00D23354"/>
    <w:rsid w:val="00D32EED"/>
    <w:rsid w:val="00D61087"/>
    <w:rsid w:val="00D61E51"/>
    <w:rsid w:val="00D6564C"/>
    <w:rsid w:val="00D67A73"/>
    <w:rsid w:val="00D77E9F"/>
    <w:rsid w:val="00DA2A37"/>
    <w:rsid w:val="00DB3C1C"/>
    <w:rsid w:val="00DC3E98"/>
    <w:rsid w:val="00DD5DCD"/>
    <w:rsid w:val="00DE31A2"/>
    <w:rsid w:val="00DE3A35"/>
    <w:rsid w:val="00DF1431"/>
    <w:rsid w:val="00DF3BAF"/>
    <w:rsid w:val="00DF6681"/>
    <w:rsid w:val="00E022C6"/>
    <w:rsid w:val="00E11CAA"/>
    <w:rsid w:val="00E168D0"/>
    <w:rsid w:val="00E2289C"/>
    <w:rsid w:val="00E47EF7"/>
    <w:rsid w:val="00E56392"/>
    <w:rsid w:val="00E71B12"/>
    <w:rsid w:val="00E71FA5"/>
    <w:rsid w:val="00E7309C"/>
    <w:rsid w:val="00E825FF"/>
    <w:rsid w:val="00E82A05"/>
    <w:rsid w:val="00E9012F"/>
    <w:rsid w:val="00E9310E"/>
    <w:rsid w:val="00EA0777"/>
    <w:rsid w:val="00EA78D9"/>
    <w:rsid w:val="00EC6F06"/>
    <w:rsid w:val="00ED612E"/>
    <w:rsid w:val="00EE3A67"/>
    <w:rsid w:val="00EE5196"/>
    <w:rsid w:val="00EF48D9"/>
    <w:rsid w:val="00EF509B"/>
    <w:rsid w:val="00EF67AB"/>
    <w:rsid w:val="00F037FF"/>
    <w:rsid w:val="00F11E08"/>
    <w:rsid w:val="00F121BA"/>
    <w:rsid w:val="00F1567B"/>
    <w:rsid w:val="00F16A14"/>
    <w:rsid w:val="00F261C3"/>
    <w:rsid w:val="00F45B8F"/>
    <w:rsid w:val="00F46BA3"/>
    <w:rsid w:val="00F46FC2"/>
    <w:rsid w:val="00F473D3"/>
    <w:rsid w:val="00F526E9"/>
    <w:rsid w:val="00F547FD"/>
    <w:rsid w:val="00F60C2F"/>
    <w:rsid w:val="00F65EBD"/>
    <w:rsid w:val="00F65F8A"/>
    <w:rsid w:val="00F73B72"/>
    <w:rsid w:val="00F75100"/>
    <w:rsid w:val="00F92B50"/>
    <w:rsid w:val="00FA53D0"/>
    <w:rsid w:val="00FA6445"/>
    <w:rsid w:val="00FC1201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279"/>
  </w:style>
  <w:style w:type="paragraph" w:styleId="a5">
    <w:name w:val="footer"/>
    <w:basedOn w:val="a"/>
    <w:link w:val="a6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279"/>
  </w:style>
  <w:style w:type="paragraph" w:styleId="a7">
    <w:name w:val="No Spacing"/>
    <w:uiPriority w:val="1"/>
    <w:qFormat/>
    <w:rsid w:val="00385872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BF2D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F2DEA"/>
  </w:style>
  <w:style w:type="table" w:customStyle="1" w:styleId="TableNormal">
    <w:name w:val="Table Normal"/>
    <w:uiPriority w:val="2"/>
    <w:semiHidden/>
    <w:unhideWhenUsed/>
    <w:qFormat/>
    <w:rsid w:val="00BF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3D3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7510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96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05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82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D77E9F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3F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нак1"/>
    <w:basedOn w:val="a"/>
    <w:rsid w:val="003C629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312AB6"/>
    <w:rPr>
      <w:color w:val="0563C1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279"/>
  </w:style>
  <w:style w:type="paragraph" w:styleId="a5">
    <w:name w:val="footer"/>
    <w:basedOn w:val="a"/>
    <w:link w:val="a6"/>
    <w:uiPriority w:val="99"/>
    <w:unhideWhenUsed/>
    <w:rsid w:val="00B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279"/>
  </w:style>
  <w:style w:type="paragraph" w:styleId="a7">
    <w:name w:val="No Spacing"/>
    <w:uiPriority w:val="1"/>
    <w:qFormat/>
    <w:rsid w:val="00385872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BF2D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F2DEA"/>
  </w:style>
  <w:style w:type="table" w:customStyle="1" w:styleId="TableNormal">
    <w:name w:val="Table Normal"/>
    <w:uiPriority w:val="2"/>
    <w:semiHidden/>
    <w:unhideWhenUsed/>
    <w:qFormat/>
    <w:rsid w:val="00BF2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99"/>
    <w:rsid w:val="003D3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7510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96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05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82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D77E9F"/>
    <w:pPr>
      <w:widowControl w:val="0"/>
      <w:autoSpaceDE w:val="0"/>
      <w:autoSpaceDN w:val="0"/>
      <w:spacing w:after="0" w:line="240" w:lineRule="auto"/>
      <w:ind w:left="218" w:firstLine="707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3F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нак1"/>
    <w:basedOn w:val="a"/>
    <w:rsid w:val="003C629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312AB6"/>
    <w:rPr>
      <w:color w:val="0563C1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efectologiya.pro/zhurnal/kartoteka_podvizhnyix_igr_i_igrovyix_uprazhnenij_dlya_detej_doshkolnogo_vozrasta_s_umstvennoj_otstalostyu/" TargetMode="External"/><Relationship Id="rId18" Type="http://schemas.openxmlformats.org/officeDocument/2006/relationships/hyperlink" Target="https://videouroki.net/razrabotki/podiem-tulovishcha-iz-polozhieniia-liezha-na-spini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deouroki.net/razrabotki/znachenie-gimnasticheskikh-uprazhneniy-dlya-sokhraneniya-pravilnoy-osanki.html" TargetMode="External"/><Relationship Id="rId29508506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203.tvoysadik.ru/site/pub?id=793" TargetMode="External"/><Relationship Id="rId17" Type="http://schemas.openxmlformats.org/officeDocument/2006/relationships/hyperlink" Target="https://videouroki.net/razrabotki/tiekhnika-mietanii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nYJCN9bJ_U" TargetMode="External"/><Relationship Id="rId20" Type="http://schemas.openxmlformats.org/officeDocument/2006/relationships/hyperlink" Target="https://videouroki.net/razrabotki/tiekhnika-biezopasnosti-po-lyzhnoi-podghotovkoi-dlia-obuchaiushchikhsia-nachal-n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" TargetMode="External"/><Relationship Id="rId24" Type="http://schemas.openxmlformats.org/officeDocument/2006/relationships/theme" Target="theme/theme1.xml"/><Relationship Id="rId568219528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videouroki.net/razrabotki/zimniie-vidy-sporta-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to653.do.am/Pub/podvizhnye_igry-uchebnoe_posobie.pdf" TargetMode="External"/><Relationship Id="rId19" Type="http://schemas.openxmlformats.org/officeDocument/2006/relationships/hyperlink" Target="https://videouroki.net/razrabotki/lieghkaia-atlietika-tiekhnika-biezopasnosti-na-urokakh-lieghkoi-atlietik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kp-rao.ru/frc-ovz3/" TargetMode="External"/><Relationship Id="rId14" Type="http://schemas.openxmlformats.org/officeDocument/2006/relationships/hyperlink" Target="https://videouroki.net/razrabotki/soviershienstvovaniie-tiekhniki-chielnochnogho-biegha-distantsionnoie-obuchienii.html" TargetMode="External"/><Relationship Id="rId22" Type="http://schemas.openxmlformats.org/officeDocument/2006/relationships/hyperlink" Target="https://centrideia.ru/metodicheskaya-kopilka/korrekcionno-razvivayushchie-podvizhnye-igry-dlya-detey-ogranichenny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E3C8-839A-45EE-88D1-077401DA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93</Pages>
  <Words>29412</Words>
  <Characters>167649</Characters>
  <Application>Microsoft Office Word</Application>
  <DocSecurity>0</DocSecurity>
  <Lines>1397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ВАЛЕНТИНА</cp:lastModifiedBy>
  <cp:revision>133</cp:revision>
  <dcterms:created xsi:type="dcterms:W3CDTF">2023-09-20T10:32:00Z</dcterms:created>
  <dcterms:modified xsi:type="dcterms:W3CDTF">2025-09-15T06:01:00Z</dcterms:modified>
</cp:coreProperties>
</file>